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F6EE5" w14:textId="77777777" w:rsidR="00421911" w:rsidRPr="00421911" w:rsidRDefault="00421911" w:rsidP="00421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338BC">
        <w:rPr>
          <w:rFonts w:ascii="Times New Roman" w:hAnsi="Times New Roman"/>
          <w:b/>
          <w:sz w:val="28"/>
          <w:szCs w:val="28"/>
        </w:rPr>
        <w:t>ПЛАН РАБОТЫ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МЕТОДИЧЕСКОГО КАБИНЕТА </w:t>
      </w:r>
    </w:p>
    <w:p w14:paraId="636E1723" w14:textId="77777777" w:rsidR="00421911" w:rsidRDefault="00421911" w:rsidP="004219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1338BC">
        <w:rPr>
          <w:rFonts w:ascii="Times New Roman" w:hAnsi="Times New Roman"/>
          <w:b/>
          <w:sz w:val="28"/>
          <w:szCs w:val="28"/>
        </w:rPr>
        <w:t xml:space="preserve">ГУ «ОТДЕЛ ОБРАЗОВАНИЯ </w:t>
      </w:r>
      <w:r>
        <w:rPr>
          <w:rFonts w:ascii="Times New Roman" w:hAnsi="Times New Roman"/>
          <w:b/>
          <w:sz w:val="28"/>
          <w:szCs w:val="28"/>
        </w:rPr>
        <w:t>ПАВЛОДАРСОГО РАЙОНА</w:t>
      </w:r>
      <w:r w:rsidRPr="001338BC">
        <w:rPr>
          <w:rFonts w:ascii="Times New Roman" w:hAnsi="Times New Roman"/>
          <w:b/>
          <w:sz w:val="28"/>
          <w:szCs w:val="28"/>
        </w:rPr>
        <w:t>» НА</w:t>
      </w:r>
      <w:r w:rsidRPr="001338BC">
        <w:rPr>
          <w:rFonts w:ascii="Times New Roman" w:hAnsi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3</w:t>
      </w:r>
      <w:r w:rsidRPr="001338BC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117A92A7" w14:textId="77777777" w:rsidR="00421911" w:rsidRDefault="00421911" w:rsidP="004219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2658CA97" w14:textId="77777777" w:rsidR="00421911" w:rsidRPr="0071279A" w:rsidRDefault="00421911" w:rsidP="00421911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</w:pPr>
      <w:r w:rsidRPr="0071279A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Методическая тема: </w:t>
      </w:r>
      <w:r w:rsidRPr="0071279A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</w:t>
      </w:r>
    </w:p>
    <w:p w14:paraId="3760C5FE" w14:textId="77777777" w:rsidR="00C25E6B" w:rsidRPr="0071279A" w:rsidRDefault="00C25E6B" w:rsidP="00421911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lang w:val="kk-KZ"/>
        </w:rPr>
      </w:pPr>
    </w:p>
    <w:p w14:paraId="16987186" w14:textId="77777777" w:rsidR="00C25E6B" w:rsidRPr="0071279A" w:rsidRDefault="00C25E6B" w:rsidP="00C25E6B">
      <w:pPr>
        <w:tabs>
          <w:tab w:val="left" w:pos="1440"/>
        </w:tabs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1279A">
        <w:rPr>
          <w:rFonts w:ascii="Times New Roman" w:hAnsi="Times New Roman" w:cs="Times New Roman"/>
          <w:b/>
          <w:bCs/>
          <w:sz w:val="24"/>
          <w:szCs w:val="24"/>
        </w:rPr>
        <w:t>Цел</w:t>
      </w:r>
      <w:r w:rsidRPr="0071279A">
        <w:rPr>
          <w:rFonts w:ascii="Times New Roman" w:hAnsi="Times New Roman" w:cs="Times New Roman"/>
          <w:b/>
          <w:bCs/>
          <w:sz w:val="24"/>
          <w:szCs w:val="24"/>
          <w:lang w:val="kk-KZ"/>
        </w:rPr>
        <w:t>ь:</w:t>
      </w:r>
      <w:r w:rsidRPr="007127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279A">
        <w:rPr>
          <w:rFonts w:ascii="Times New Roman" w:hAnsi="Times New Roman" w:cs="Times New Roman"/>
          <w:sz w:val="24"/>
          <w:szCs w:val="24"/>
        </w:rPr>
        <w:t>совершенствование методического обеспечения образовательного процесс в соответствии с потребностями образовательных учреждений</w:t>
      </w:r>
      <w:r w:rsidRPr="0071279A">
        <w:rPr>
          <w:rFonts w:ascii="Times New Roman" w:hAnsi="Times New Roman" w:cs="Times New Roman"/>
          <w:sz w:val="24"/>
          <w:szCs w:val="24"/>
          <w:lang w:val="kk-KZ"/>
        </w:rPr>
        <w:t xml:space="preserve"> района.</w:t>
      </w:r>
    </w:p>
    <w:p w14:paraId="7147E9C2" w14:textId="77777777" w:rsidR="00C25E6B" w:rsidRPr="0071279A" w:rsidRDefault="00C25E6B" w:rsidP="00C25E6B">
      <w:pPr>
        <w:tabs>
          <w:tab w:val="left" w:pos="1440"/>
        </w:tabs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279A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71279A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6EDFADA3" w14:textId="77777777" w:rsidR="00C25E6B" w:rsidRPr="0071279A" w:rsidRDefault="00C25E6B" w:rsidP="00C25E6B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79A">
        <w:rPr>
          <w:rFonts w:ascii="Times New Roman" w:hAnsi="Times New Roman" w:cs="Times New Roman"/>
          <w:sz w:val="24"/>
          <w:szCs w:val="24"/>
          <w:lang w:val="kk-KZ"/>
        </w:rPr>
        <w:t>Совершенствование и</w:t>
      </w:r>
      <w:proofErr w:type="spellStart"/>
      <w:r w:rsidRPr="0071279A">
        <w:rPr>
          <w:rFonts w:ascii="Times New Roman" w:hAnsi="Times New Roman" w:cs="Times New Roman"/>
          <w:sz w:val="24"/>
          <w:szCs w:val="24"/>
        </w:rPr>
        <w:t>нноваций</w:t>
      </w:r>
      <w:proofErr w:type="spellEnd"/>
      <w:r w:rsidRPr="0071279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1279A">
        <w:rPr>
          <w:rFonts w:ascii="Times New Roman" w:hAnsi="Times New Roman" w:cs="Times New Roman"/>
          <w:sz w:val="24"/>
          <w:szCs w:val="24"/>
        </w:rPr>
        <w:t>образовательн</w:t>
      </w:r>
      <w:proofErr w:type="spellEnd"/>
      <w:r w:rsidRPr="0071279A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Pr="0071279A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Pr="0071279A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71279A">
        <w:rPr>
          <w:rFonts w:ascii="Times New Roman" w:hAnsi="Times New Roman" w:cs="Times New Roman"/>
          <w:sz w:val="24"/>
          <w:szCs w:val="24"/>
        </w:rPr>
        <w:t>, координация и стимулирование поиска эффективных технологий;</w:t>
      </w:r>
    </w:p>
    <w:p w14:paraId="1615314A" w14:textId="77777777" w:rsidR="00C25E6B" w:rsidRPr="0071279A" w:rsidRDefault="00BD3738" w:rsidP="00C25E6B">
      <w:pPr>
        <w:pStyle w:val="1"/>
        <w:numPr>
          <w:ilvl w:val="0"/>
          <w:numId w:val="5"/>
        </w:numPr>
        <w:tabs>
          <w:tab w:val="left" w:pos="720"/>
          <w:tab w:val="left" w:pos="90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В</w:t>
      </w:r>
      <w:proofErr w:type="spellStart"/>
      <w:r w:rsidR="00C25E6B" w:rsidRPr="0071279A">
        <w:rPr>
          <w:sz w:val="24"/>
          <w:szCs w:val="24"/>
        </w:rPr>
        <w:t>ыявление</w:t>
      </w:r>
      <w:proofErr w:type="spellEnd"/>
      <w:r w:rsidR="00C25E6B" w:rsidRPr="0071279A">
        <w:rPr>
          <w:sz w:val="24"/>
          <w:szCs w:val="24"/>
        </w:rPr>
        <w:t xml:space="preserve"> и развитие творческого потенциала и условий самореализации личности учителя;</w:t>
      </w:r>
    </w:p>
    <w:p w14:paraId="4610AD16" w14:textId="77777777" w:rsidR="00C25E6B" w:rsidRPr="0071279A" w:rsidRDefault="00BD3738" w:rsidP="00C25E6B">
      <w:pPr>
        <w:pStyle w:val="1"/>
        <w:numPr>
          <w:ilvl w:val="0"/>
          <w:numId w:val="5"/>
        </w:numPr>
        <w:tabs>
          <w:tab w:val="left" w:pos="720"/>
          <w:tab w:val="left" w:pos="90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О</w:t>
      </w:r>
      <w:proofErr w:type="spellStart"/>
      <w:r w:rsidR="00C25E6B" w:rsidRPr="0071279A">
        <w:rPr>
          <w:sz w:val="24"/>
          <w:szCs w:val="24"/>
        </w:rPr>
        <w:t>беспечение</w:t>
      </w:r>
      <w:proofErr w:type="spellEnd"/>
      <w:r w:rsidR="00C25E6B" w:rsidRPr="0071279A">
        <w:rPr>
          <w:sz w:val="24"/>
          <w:szCs w:val="24"/>
        </w:rPr>
        <w:t xml:space="preserve"> условий для профессионального роста педагогов через систему курсовой подготовки, переподготовки, семинаров (вебинаров), педагогических конференций, профессиональных конкурсов;</w:t>
      </w:r>
    </w:p>
    <w:p w14:paraId="08CD1098" w14:textId="77777777" w:rsidR="00C25E6B" w:rsidRPr="0071279A" w:rsidRDefault="00BD3738" w:rsidP="00C25E6B">
      <w:pPr>
        <w:pStyle w:val="1"/>
        <w:numPr>
          <w:ilvl w:val="0"/>
          <w:numId w:val="5"/>
        </w:numPr>
        <w:tabs>
          <w:tab w:val="left" w:pos="720"/>
          <w:tab w:val="left" w:pos="90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О</w:t>
      </w:r>
      <w:proofErr w:type="spellStart"/>
      <w:r w:rsidR="00C25E6B" w:rsidRPr="0071279A">
        <w:rPr>
          <w:sz w:val="24"/>
          <w:szCs w:val="24"/>
        </w:rPr>
        <w:t>бобщение</w:t>
      </w:r>
      <w:proofErr w:type="spellEnd"/>
      <w:r w:rsidR="00C25E6B" w:rsidRPr="0071279A">
        <w:rPr>
          <w:sz w:val="24"/>
          <w:szCs w:val="24"/>
        </w:rPr>
        <w:t xml:space="preserve"> и распространение опыта работы учителей,  методических объединений; </w:t>
      </w:r>
    </w:p>
    <w:p w14:paraId="3E024467" w14:textId="77777777" w:rsidR="00C25E6B" w:rsidRPr="0071279A" w:rsidRDefault="00BD3738" w:rsidP="00C25E6B">
      <w:pPr>
        <w:pStyle w:val="1"/>
        <w:numPr>
          <w:ilvl w:val="0"/>
          <w:numId w:val="5"/>
        </w:numPr>
        <w:tabs>
          <w:tab w:val="left" w:pos="720"/>
          <w:tab w:val="left" w:pos="90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П</w:t>
      </w:r>
      <w:proofErr w:type="spellStart"/>
      <w:r w:rsidR="00C25E6B" w:rsidRPr="0071279A">
        <w:rPr>
          <w:sz w:val="24"/>
          <w:szCs w:val="24"/>
        </w:rPr>
        <w:t>овышение</w:t>
      </w:r>
      <w:proofErr w:type="spellEnd"/>
      <w:r w:rsidR="00C25E6B" w:rsidRPr="0071279A">
        <w:rPr>
          <w:sz w:val="24"/>
          <w:szCs w:val="24"/>
        </w:rPr>
        <w:t xml:space="preserve"> квалификации в сфере ИКТ всех категорий работников.</w:t>
      </w:r>
    </w:p>
    <w:p w14:paraId="7806EB32" w14:textId="77777777" w:rsidR="00C25E6B" w:rsidRPr="0071279A" w:rsidRDefault="00C25E6B" w:rsidP="00C25E6B">
      <w:p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79DDD1" w14:textId="77777777" w:rsidR="00C25E6B" w:rsidRPr="0071279A" w:rsidRDefault="00C25E6B" w:rsidP="000B21D0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279A">
        <w:rPr>
          <w:rFonts w:ascii="Times New Roman" w:hAnsi="Times New Roman" w:cs="Times New Roman"/>
          <w:b/>
          <w:bCs/>
          <w:sz w:val="24"/>
          <w:szCs w:val="24"/>
        </w:rPr>
        <w:tab/>
        <w:t>Организационные формы работы с педагогическими кадрами</w:t>
      </w:r>
    </w:p>
    <w:p w14:paraId="2A3F701F" w14:textId="77777777" w:rsidR="00C25E6B" w:rsidRPr="0071279A" w:rsidRDefault="00C25E6B" w:rsidP="00C25E6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79A">
        <w:rPr>
          <w:rFonts w:ascii="Times New Roman" w:hAnsi="Times New Roman" w:cs="Times New Roman"/>
          <w:sz w:val="24"/>
          <w:szCs w:val="24"/>
        </w:rPr>
        <w:t>Обзор и изучение новинок научно-методической литературы и профессиональных журналов.</w:t>
      </w:r>
    </w:p>
    <w:p w14:paraId="5EBD1CE4" w14:textId="77777777" w:rsidR="00C25E6B" w:rsidRPr="0071279A" w:rsidRDefault="00C25E6B" w:rsidP="00C25E6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79A">
        <w:rPr>
          <w:rFonts w:ascii="Times New Roman" w:hAnsi="Times New Roman" w:cs="Times New Roman"/>
          <w:sz w:val="24"/>
          <w:szCs w:val="24"/>
        </w:rPr>
        <w:t>Индивидуальные консультации по проблемам преподавания общеобразовательных предметов.</w:t>
      </w:r>
    </w:p>
    <w:p w14:paraId="180A498C" w14:textId="77777777" w:rsidR="00C25E6B" w:rsidRPr="0071279A" w:rsidRDefault="00C25E6B" w:rsidP="00C25E6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279A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71279A">
        <w:rPr>
          <w:rFonts w:ascii="Times New Roman" w:hAnsi="Times New Roman" w:cs="Times New Roman"/>
          <w:sz w:val="24"/>
          <w:szCs w:val="24"/>
        </w:rPr>
        <w:t xml:space="preserve"> уроков.</w:t>
      </w:r>
    </w:p>
    <w:p w14:paraId="5DB436DB" w14:textId="77777777" w:rsidR="00C25E6B" w:rsidRPr="0071279A" w:rsidRDefault="00C25E6B" w:rsidP="00C25E6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79A">
        <w:rPr>
          <w:rFonts w:ascii="Times New Roman" w:hAnsi="Times New Roman" w:cs="Times New Roman"/>
          <w:sz w:val="24"/>
          <w:szCs w:val="24"/>
        </w:rPr>
        <w:t>Выступления учителей на заседаниях РМО, семинарах, совещаниях, практических конференциях.</w:t>
      </w:r>
    </w:p>
    <w:p w14:paraId="65A955D5" w14:textId="77777777" w:rsidR="00C25E6B" w:rsidRPr="0071279A" w:rsidRDefault="00C25E6B" w:rsidP="00C25E6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79A">
        <w:rPr>
          <w:rFonts w:ascii="Times New Roman" w:hAnsi="Times New Roman" w:cs="Times New Roman"/>
          <w:sz w:val="24"/>
          <w:szCs w:val="24"/>
        </w:rPr>
        <w:t>Повышение квалификации педагогов на курсах повышении квалификации через различные формы обучения.</w:t>
      </w:r>
    </w:p>
    <w:p w14:paraId="2C4ECA43" w14:textId="77777777" w:rsidR="00C25E6B" w:rsidRPr="0071279A" w:rsidRDefault="00C25E6B" w:rsidP="00C25E6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79A">
        <w:rPr>
          <w:rFonts w:ascii="Times New Roman" w:hAnsi="Times New Roman" w:cs="Times New Roman"/>
          <w:sz w:val="24"/>
          <w:szCs w:val="24"/>
        </w:rPr>
        <w:t>Аттестация педагогических кадров.</w:t>
      </w:r>
    </w:p>
    <w:p w14:paraId="65B225CF" w14:textId="77777777" w:rsidR="00C25E6B" w:rsidRPr="0071279A" w:rsidRDefault="00C25E6B" w:rsidP="00C25E6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1279A">
        <w:rPr>
          <w:rFonts w:ascii="Times New Roman" w:hAnsi="Times New Roman" w:cs="Times New Roman"/>
          <w:sz w:val="24"/>
          <w:szCs w:val="24"/>
        </w:rPr>
        <w:t>Работа с молодыми специалистами.</w:t>
      </w:r>
    </w:p>
    <w:p w14:paraId="7E615C40" w14:textId="77777777" w:rsidR="00C25E6B" w:rsidRPr="0071279A" w:rsidRDefault="00C25E6B" w:rsidP="00C25E6B">
      <w:pPr>
        <w:tabs>
          <w:tab w:val="left" w:pos="144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79A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работы</w:t>
      </w:r>
    </w:p>
    <w:p w14:paraId="781CEC39" w14:textId="77777777" w:rsidR="00C25E6B" w:rsidRPr="0071279A" w:rsidRDefault="00C25E6B" w:rsidP="00C25E6B">
      <w:pPr>
        <w:tabs>
          <w:tab w:val="left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9F32FB" w14:textId="77777777" w:rsidR="00C25E6B" w:rsidRPr="0071279A" w:rsidRDefault="00C25E6B" w:rsidP="00C25E6B">
      <w:pPr>
        <w:numPr>
          <w:ilvl w:val="0"/>
          <w:numId w:val="2"/>
        </w:numPr>
        <w:tabs>
          <w:tab w:val="left" w:pos="705"/>
        </w:tabs>
        <w:suppressAutoHyphens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71279A">
        <w:rPr>
          <w:rFonts w:ascii="Times New Roman" w:hAnsi="Times New Roman" w:cs="Times New Roman"/>
          <w:sz w:val="24"/>
          <w:szCs w:val="24"/>
        </w:rPr>
        <w:t xml:space="preserve">Осуществление деятельности ОО и учителей района в соответствии с методическими рекомендациями </w:t>
      </w:r>
      <w:r w:rsidR="000B21D0" w:rsidRPr="0071279A">
        <w:rPr>
          <w:rFonts w:ascii="Times New Roman" w:hAnsi="Times New Roman" w:cs="Times New Roman"/>
          <w:sz w:val="24"/>
          <w:szCs w:val="24"/>
          <w:lang w:val="kk-KZ"/>
        </w:rPr>
        <w:t>МП, НАО имени И.Алтынсарина, инновационного цетра образования Павлодарской области</w:t>
      </w:r>
      <w:r w:rsidRPr="0071279A">
        <w:rPr>
          <w:rFonts w:ascii="Times New Roman" w:hAnsi="Times New Roman" w:cs="Times New Roman"/>
          <w:sz w:val="24"/>
          <w:szCs w:val="24"/>
        </w:rPr>
        <w:t>.</w:t>
      </w:r>
    </w:p>
    <w:p w14:paraId="5E738CCA" w14:textId="77777777" w:rsidR="00C25E6B" w:rsidRPr="0071279A" w:rsidRDefault="00C25E6B" w:rsidP="00C25E6B">
      <w:pPr>
        <w:numPr>
          <w:ilvl w:val="0"/>
          <w:numId w:val="2"/>
        </w:numPr>
        <w:tabs>
          <w:tab w:val="left" w:pos="705"/>
        </w:tabs>
        <w:suppressAutoHyphens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71279A">
        <w:rPr>
          <w:rFonts w:ascii="Times New Roman" w:hAnsi="Times New Roman" w:cs="Times New Roman"/>
          <w:sz w:val="24"/>
          <w:szCs w:val="24"/>
        </w:rPr>
        <w:t>Инновационная деятельность ОО в рамках региональных проектов.</w:t>
      </w:r>
    </w:p>
    <w:p w14:paraId="11ED17C6" w14:textId="74931A7A" w:rsidR="00C25E6B" w:rsidRPr="0071279A" w:rsidRDefault="00383C99" w:rsidP="00C25E6B">
      <w:pPr>
        <w:numPr>
          <w:ilvl w:val="0"/>
          <w:numId w:val="2"/>
        </w:numPr>
        <w:tabs>
          <w:tab w:val="left" w:pos="705"/>
        </w:tabs>
        <w:suppressAutoHyphens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Участие педагогов и организаций образования в конкурсах</w:t>
      </w:r>
      <w:r w:rsidR="00C25E6B" w:rsidRPr="0071279A">
        <w:rPr>
          <w:rFonts w:ascii="Times New Roman" w:hAnsi="Times New Roman" w:cs="Times New Roman"/>
          <w:sz w:val="24"/>
          <w:szCs w:val="24"/>
        </w:rPr>
        <w:t>.</w:t>
      </w:r>
    </w:p>
    <w:p w14:paraId="4FB5BA1B" w14:textId="23BDE03A" w:rsidR="00C25E6B" w:rsidRPr="0071279A" w:rsidRDefault="00C25E6B" w:rsidP="00C25E6B">
      <w:pPr>
        <w:numPr>
          <w:ilvl w:val="0"/>
          <w:numId w:val="2"/>
        </w:numPr>
        <w:tabs>
          <w:tab w:val="left" w:pos="705"/>
        </w:tabs>
        <w:suppressAutoHyphens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71279A">
        <w:rPr>
          <w:rFonts w:ascii="Times New Roman" w:hAnsi="Times New Roman" w:cs="Times New Roman"/>
          <w:sz w:val="24"/>
          <w:szCs w:val="24"/>
        </w:rPr>
        <w:lastRenderedPageBreak/>
        <w:t xml:space="preserve">Создание современного образовательного </w:t>
      </w:r>
      <w:r w:rsidR="0036484A">
        <w:rPr>
          <w:rFonts w:ascii="Times New Roman" w:hAnsi="Times New Roman" w:cs="Times New Roman"/>
          <w:sz w:val="24"/>
          <w:szCs w:val="24"/>
          <w:lang w:val="kk-KZ"/>
        </w:rPr>
        <w:t>пространства</w:t>
      </w:r>
      <w:r w:rsidRPr="007127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279A">
        <w:rPr>
          <w:rFonts w:ascii="Times New Roman" w:hAnsi="Times New Roman" w:cs="Times New Roman"/>
          <w:sz w:val="24"/>
          <w:szCs w:val="24"/>
        </w:rPr>
        <w:t>ОО:  использование</w:t>
      </w:r>
      <w:proofErr w:type="gramEnd"/>
      <w:r w:rsidRPr="0071279A">
        <w:rPr>
          <w:rFonts w:ascii="Times New Roman" w:hAnsi="Times New Roman" w:cs="Times New Roman"/>
          <w:sz w:val="24"/>
          <w:szCs w:val="24"/>
        </w:rPr>
        <w:t xml:space="preserve"> ИКТ, проектных технологий, деятельностного подхода, игровых технологий, исследовательских технологий, методов фиксации  и оценивания учебных достижений.</w:t>
      </w:r>
    </w:p>
    <w:p w14:paraId="09B179F9" w14:textId="77777777" w:rsidR="00C25E6B" w:rsidRPr="0071279A" w:rsidRDefault="00C25E6B" w:rsidP="00C25E6B">
      <w:pPr>
        <w:numPr>
          <w:ilvl w:val="0"/>
          <w:numId w:val="2"/>
        </w:numPr>
        <w:tabs>
          <w:tab w:val="left" w:pos="705"/>
        </w:tabs>
        <w:suppressAutoHyphens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71279A">
        <w:rPr>
          <w:rFonts w:ascii="Times New Roman" w:hAnsi="Times New Roman" w:cs="Times New Roman"/>
          <w:sz w:val="24"/>
          <w:szCs w:val="24"/>
        </w:rPr>
        <w:t>Проведение процедуры аттестации учителей, повышение квалификации педагогических работников.</w:t>
      </w:r>
    </w:p>
    <w:p w14:paraId="78A108F7" w14:textId="77777777" w:rsidR="00C25E6B" w:rsidRPr="0071279A" w:rsidRDefault="00C25E6B" w:rsidP="00C25E6B">
      <w:pPr>
        <w:numPr>
          <w:ilvl w:val="0"/>
          <w:numId w:val="2"/>
        </w:numPr>
        <w:tabs>
          <w:tab w:val="left" w:pos="705"/>
        </w:tabs>
        <w:suppressAutoHyphens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71279A">
        <w:rPr>
          <w:rFonts w:ascii="Times New Roman" w:hAnsi="Times New Roman" w:cs="Times New Roman"/>
          <w:sz w:val="24"/>
          <w:szCs w:val="24"/>
        </w:rPr>
        <w:t>Работа с одаренными детьми (олимпиады, НПК, конкурсы и др.).</w:t>
      </w:r>
    </w:p>
    <w:p w14:paraId="54E1DED2" w14:textId="52DDB6A3" w:rsidR="00C25E6B" w:rsidRPr="0071279A" w:rsidRDefault="00C25E6B" w:rsidP="00C25E6B">
      <w:pPr>
        <w:numPr>
          <w:ilvl w:val="0"/>
          <w:numId w:val="2"/>
        </w:numPr>
        <w:tabs>
          <w:tab w:val="left" w:pos="705"/>
        </w:tabs>
        <w:suppressAutoHyphens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71279A">
        <w:rPr>
          <w:rFonts w:ascii="Times New Roman" w:hAnsi="Times New Roman" w:cs="Times New Roman"/>
          <w:sz w:val="24"/>
          <w:szCs w:val="24"/>
        </w:rPr>
        <w:t>Работа с детьми с ОВЗ</w:t>
      </w:r>
      <w:r w:rsidR="006F05D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82DF820" w14:textId="77777777" w:rsidR="00C25E6B" w:rsidRPr="0071279A" w:rsidRDefault="00C25E6B" w:rsidP="00C25E6B">
      <w:pPr>
        <w:numPr>
          <w:ilvl w:val="0"/>
          <w:numId w:val="2"/>
        </w:numPr>
        <w:tabs>
          <w:tab w:val="left" w:pos="705"/>
        </w:tabs>
        <w:suppressAutoHyphens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71279A">
        <w:rPr>
          <w:rFonts w:ascii="Times New Roman" w:hAnsi="Times New Roman" w:cs="Times New Roman"/>
          <w:sz w:val="24"/>
          <w:szCs w:val="24"/>
        </w:rPr>
        <w:t xml:space="preserve">Диагностика </w:t>
      </w:r>
      <w:proofErr w:type="spellStart"/>
      <w:r w:rsidRPr="0071279A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71279A">
        <w:rPr>
          <w:rFonts w:ascii="Times New Roman" w:hAnsi="Times New Roman" w:cs="Times New Roman"/>
          <w:sz w:val="24"/>
          <w:szCs w:val="24"/>
        </w:rPr>
        <w:t xml:space="preserve"> умений и навыков обучающихся, их подготовка к </w:t>
      </w:r>
      <w:r w:rsidR="000B21D0" w:rsidRPr="0071279A">
        <w:rPr>
          <w:rFonts w:ascii="Times New Roman" w:hAnsi="Times New Roman" w:cs="Times New Roman"/>
          <w:sz w:val="24"/>
          <w:szCs w:val="24"/>
          <w:lang w:val="kk-KZ"/>
        </w:rPr>
        <w:t>ИА и ЕНТ</w:t>
      </w:r>
      <w:r w:rsidRPr="0071279A">
        <w:rPr>
          <w:rFonts w:ascii="Times New Roman" w:hAnsi="Times New Roman" w:cs="Times New Roman"/>
          <w:sz w:val="24"/>
          <w:szCs w:val="24"/>
        </w:rPr>
        <w:t>.</w:t>
      </w:r>
    </w:p>
    <w:p w14:paraId="1694DBAA" w14:textId="77777777" w:rsidR="00C25E6B" w:rsidRPr="0071279A" w:rsidRDefault="00C25E6B" w:rsidP="00C25E6B">
      <w:pPr>
        <w:numPr>
          <w:ilvl w:val="0"/>
          <w:numId w:val="2"/>
        </w:numPr>
        <w:tabs>
          <w:tab w:val="left" w:pos="705"/>
        </w:tabs>
        <w:suppressAutoHyphens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71279A">
        <w:rPr>
          <w:rFonts w:ascii="Times New Roman" w:hAnsi="Times New Roman" w:cs="Times New Roman"/>
          <w:sz w:val="24"/>
          <w:szCs w:val="24"/>
        </w:rPr>
        <w:t>Методическое сопровождение учителей-предметников, разработка методических рекомендаций, положений, планов.</w:t>
      </w:r>
    </w:p>
    <w:p w14:paraId="67BBBBEF" w14:textId="77777777" w:rsidR="00C25E6B" w:rsidRPr="0071279A" w:rsidRDefault="000B21D0" w:rsidP="00C25E6B">
      <w:pPr>
        <w:numPr>
          <w:ilvl w:val="0"/>
          <w:numId w:val="2"/>
        </w:numPr>
        <w:tabs>
          <w:tab w:val="left" w:pos="705"/>
        </w:tabs>
        <w:suppressAutoHyphens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71279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25E6B" w:rsidRPr="0071279A">
        <w:rPr>
          <w:rFonts w:ascii="Times New Roman" w:hAnsi="Times New Roman" w:cs="Times New Roman"/>
          <w:sz w:val="24"/>
          <w:szCs w:val="24"/>
        </w:rPr>
        <w:t>Организация олимпиад и конкурсов по предметам и информационным технологиям.</w:t>
      </w:r>
    </w:p>
    <w:p w14:paraId="28259BFD" w14:textId="0499002F" w:rsidR="00C25E6B" w:rsidRPr="0071279A" w:rsidRDefault="00C25E6B" w:rsidP="00C25E6B">
      <w:pPr>
        <w:tabs>
          <w:tab w:val="left" w:pos="1080"/>
        </w:tabs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71279A">
        <w:rPr>
          <w:rFonts w:ascii="Times New Roman" w:hAnsi="Times New Roman" w:cs="Times New Roman"/>
          <w:sz w:val="24"/>
          <w:szCs w:val="24"/>
        </w:rPr>
        <w:t>10.</w:t>
      </w:r>
      <w:r w:rsidR="000B21D0" w:rsidRPr="0071279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1279A">
        <w:rPr>
          <w:rFonts w:ascii="Times New Roman" w:hAnsi="Times New Roman" w:cs="Times New Roman"/>
          <w:sz w:val="24"/>
          <w:szCs w:val="24"/>
        </w:rPr>
        <w:t xml:space="preserve">Организация работы по предоставлению информации на сайт </w:t>
      </w:r>
      <w:proofErr w:type="gramStart"/>
      <w:r w:rsidRPr="0071279A">
        <w:rPr>
          <w:rFonts w:ascii="Times New Roman" w:hAnsi="Times New Roman" w:cs="Times New Roman"/>
          <w:sz w:val="24"/>
          <w:szCs w:val="24"/>
        </w:rPr>
        <w:t>ОО,  Управление</w:t>
      </w:r>
      <w:proofErr w:type="gramEnd"/>
      <w:r w:rsidRPr="0071279A">
        <w:rPr>
          <w:rFonts w:ascii="Times New Roman" w:hAnsi="Times New Roman" w:cs="Times New Roman"/>
          <w:sz w:val="24"/>
          <w:szCs w:val="24"/>
        </w:rPr>
        <w:t xml:space="preserve"> </w:t>
      </w:r>
      <w:r w:rsidR="0036484A" w:rsidRPr="0071279A">
        <w:rPr>
          <w:rFonts w:ascii="Times New Roman" w:hAnsi="Times New Roman" w:cs="Times New Roman"/>
          <w:sz w:val="24"/>
          <w:szCs w:val="24"/>
        </w:rPr>
        <w:t>образования</w:t>
      </w:r>
      <w:r w:rsidR="000B21D0" w:rsidRPr="0071279A">
        <w:rPr>
          <w:rFonts w:ascii="Times New Roman" w:hAnsi="Times New Roman" w:cs="Times New Roman"/>
          <w:sz w:val="24"/>
          <w:szCs w:val="24"/>
          <w:lang w:val="kk-KZ"/>
        </w:rPr>
        <w:t xml:space="preserve"> и СМИ.</w:t>
      </w:r>
    </w:p>
    <w:p w14:paraId="45DDFC6C" w14:textId="77777777" w:rsidR="00C25E6B" w:rsidRPr="0071279A" w:rsidRDefault="00C25E6B" w:rsidP="000B21D0">
      <w:pPr>
        <w:tabs>
          <w:tab w:val="left" w:pos="1080"/>
        </w:tabs>
        <w:spacing w:after="0" w:line="240" w:lineRule="auto"/>
        <w:ind w:left="300"/>
        <w:jc w:val="both"/>
        <w:rPr>
          <w:sz w:val="24"/>
          <w:szCs w:val="24"/>
        </w:rPr>
      </w:pPr>
      <w:r w:rsidRPr="0071279A">
        <w:rPr>
          <w:rFonts w:ascii="Times New Roman" w:hAnsi="Times New Roman" w:cs="Times New Roman"/>
          <w:sz w:val="24"/>
          <w:szCs w:val="24"/>
        </w:rPr>
        <w:t xml:space="preserve"> 11. Работа с молодыми педагогами.</w:t>
      </w:r>
    </w:p>
    <w:p w14:paraId="702987F5" w14:textId="77777777" w:rsidR="00421911" w:rsidRPr="00F37926" w:rsidRDefault="00421911" w:rsidP="0042191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pPr w:leftFromText="180" w:rightFromText="180" w:vertAnchor="text" w:tblpX="603" w:tblpY="1"/>
        <w:tblOverlap w:val="never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6312"/>
        <w:gridCol w:w="2126"/>
        <w:gridCol w:w="2268"/>
        <w:gridCol w:w="2977"/>
      </w:tblGrid>
      <w:tr w:rsidR="00633EF1" w:rsidRPr="00B228ED" w14:paraId="6F895253" w14:textId="77777777" w:rsidTr="00B965D2">
        <w:trPr>
          <w:trHeight w:val="620"/>
        </w:trPr>
        <w:tc>
          <w:tcPr>
            <w:tcW w:w="742" w:type="dxa"/>
            <w:shd w:val="clear" w:color="auto" w:fill="auto"/>
          </w:tcPr>
          <w:p w14:paraId="0451C236" w14:textId="77777777" w:rsidR="00633EF1" w:rsidRPr="00B228ED" w:rsidRDefault="00633EF1" w:rsidP="00B9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bookmarkStart w:id="0" w:name="_Hlk123801822"/>
            <w:r w:rsidRPr="00B228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  <w:p w14:paraId="4F943D00" w14:textId="77777777" w:rsidR="00633EF1" w:rsidRPr="00B228ED" w:rsidRDefault="00633EF1" w:rsidP="00B9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312" w:type="dxa"/>
            <w:shd w:val="clear" w:color="auto" w:fill="auto"/>
          </w:tcPr>
          <w:p w14:paraId="04F5095D" w14:textId="77777777" w:rsidR="00633EF1" w:rsidRPr="00B228ED" w:rsidRDefault="00633EF1" w:rsidP="00B9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</w:tcPr>
          <w:p w14:paraId="4774D887" w14:textId="77777777" w:rsidR="00633EF1" w:rsidRPr="00B228ED" w:rsidRDefault="00633EF1" w:rsidP="00B9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shd w:val="clear" w:color="auto" w:fill="auto"/>
          </w:tcPr>
          <w:p w14:paraId="68A37F2B" w14:textId="77777777" w:rsidR="00633EF1" w:rsidRPr="00B228ED" w:rsidRDefault="00633EF1" w:rsidP="00B9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977" w:type="dxa"/>
            <w:shd w:val="clear" w:color="auto" w:fill="auto"/>
          </w:tcPr>
          <w:p w14:paraId="63528370" w14:textId="77777777" w:rsidR="00633EF1" w:rsidRPr="00B228ED" w:rsidRDefault="00633EF1" w:rsidP="00B9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</w:tr>
      <w:tr w:rsidR="00633EF1" w:rsidRPr="00B228ED" w14:paraId="6F009D5B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022836E9" w14:textId="77777777" w:rsidR="00633EF1" w:rsidRPr="00B228ED" w:rsidRDefault="00633EF1" w:rsidP="00B965D2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312" w:type="dxa"/>
            <w:shd w:val="clear" w:color="auto" w:fill="auto"/>
          </w:tcPr>
          <w:p w14:paraId="5BCF4CC1" w14:textId="77777777" w:rsidR="00633EF1" w:rsidRPr="00B228ED" w:rsidRDefault="00633EF1" w:rsidP="00B9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3AC0663A" w14:textId="77777777" w:rsidR="00633EF1" w:rsidRPr="00B228ED" w:rsidRDefault="00633EF1" w:rsidP="00B9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21E8EF3" w14:textId="77777777" w:rsidR="00633EF1" w:rsidRPr="00B228ED" w:rsidRDefault="00633EF1" w:rsidP="00B9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695EA584" w14:textId="77777777" w:rsidR="00633EF1" w:rsidRPr="00B228ED" w:rsidRDefault="00633EF1" w:rsidP="00B9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</w:tr>
      <w:tr w:rsidR="00633EF1" w:rsidRPr="00B228ED" w14:paraId="2657784B" w14:textId="77777777" w:rsidTr="00B965D2">
        <w:trPr>
          <w:trHeight w:val="324"/>
        </w:trPr>
        <w:tc>
          <w:tcPr>
            <w:tcW w:w="14425" w:type="dxa"/>
            <w:gridSpan w:val="5"/>
            <w:shd w:val="clear" w:color="auto" w:fill="auto"/>
          </w:tcPr>
          <w:p w14:paraId="05A1AC31" w14:textId="77777777" w:rsidR="00633EF1" w:rsidRPr="00B228ED" w:rsidRDefault="00872745" w:rsidP="00B9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</w:t>
            </w:r>
            <w:r w:rsidRPr="00B2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proofErr w:type="spellStart"/>
            <w:r w:rsidRPr="00B2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</w:t>
            </w:r>
            <w:proofErr w:type="spellEnd"/>
            <w:r w:rsidRPr="00B228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ая</w:t>
            </w:r>
            <w:r w:rsidR="00633EF1" w:rsidRPr="00B2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деятельность.</w:t>
            </w:r>
          </w:p>
        </w:tc>
      </w:tr>
      <w:tr w:rsidR="00633EF1" w:rsidRPr="00B228ED" w14:paraId="3BF5CF4A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04AE9A55" w14:textId="77777777" w:rsidR="00633EF1" w:rsidRPr="00B228ED" w:rsidRDefault="00BD3738" w:rsidP="00B965D2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312" w:type="dxa"/>
            <w:shd w:val="clear" w:color="auto" w:fill="auto"/>
          </w:tcPr>
          <w:p w14:paraId="3963747D" w14:textId="77777777" w:rsidR="00633EF1" w:rsidRPr="00B228ED" w:rsidRDefault="00633EF1" w:rsidP="00B9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профессиональных и информационных потребностей работников системы образования.</w:t>
            </w:r>
          </w:p>
        </w:tc>
        <w:tc>
          <w:tcPr>
            <w:tcW w:w="2126" w:type="dxa"/>
            <w:shd w:val="clear" w:color="auto" w:fill="auto"/>
          </w:tcPr>
          <w:p w14:paraId="3778AF6F" w14:textId="77777777" w:rsidR="00633EF1" w:rsidRPr="00B228ED" w:rsidRDefault="00BD3738" w:rsidP="00B9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14:paraId="2BEF0EDD" w14:textId="77777777" w:rsidR="00633EF1" w:rsidRPr="00B228ED" w:rsidRDefault="00633EF1" w:rsidP="00B9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2977" w:type="dxa"/>
            <w:shd w:val="clear" w:color="auto" w:fill="auto"/>
          </w:tcPr>
          <w:p w14:paraId="0D1A1073" w14:textId="77777777" w:rsidR="00633EF1" w:rsidRPr="00B228ED" w:rsidRDefault="0071279A" w:rsidP="00B96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анкета</w:t>
            </w:r>
          </w:p>
        </w:tc>
      </w:tr>
      <w:tr w:rsidR="00BD3738" w:rsidRPr="00B228ED" w14:paraId="1AE4DA4D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601E169C" w14:textId="77777777" w:rsidR="00BD3738" w:rsidRPr="00B228ED" w:rsidRDefault="00BD3738" w:rsidP="00B965D2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312" w:type="dxa"/>
            <w:shd w:val="clear" w:color="auto" w:fill="auto"/>
          </w:tcPr>
          <w:p w14:paraId="7D563882" w14:textId="77777777" w:rsidR="00BD3738" w:rsidRPr="00B228ED" w:rsidRDefault="00BD3738" w:rsidP="00B965D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фестивалей, конкурсов, предметных олимпиад, конференций обучающихся ОО.</w:t>
            </w:r>
          </w:p>
        </w:tc>
        <w:tc>
          <w:tcPr>
            <w:tcW w:w="2126" w:type="dxa"/>
            <w:shd w:val="clear" w:color="auto" w:fill="auto"/>
          </w:tcPr>
          <w:p w14:paraId="6FC2CB42" w14:textId="77777777" w:rsidR="00BD3738" w:rsidRPr="00B228ED" w:rsidRDefault="00BD3738" w:rsidP="00B9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  <w:shd w:val="clear" w:color="auto" w:fill="auto"/>
          </w:tcPr>
          <w:p w14:paraId="1EFCA2E2" w14:textId="77777777" w:rsidR="00BD3738" w:rsidRPr="00B228ED" w:rsidRDefault="00BD3738" w:rsidP="00B96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методисты по направлениям</w:t>
            </w:r>
          </w:p>
        </w:tc>
        <w:tc>
          <w:tcPr>
            <w:tcW w:w="2977" w:type="dxa"/>
            <w:shd w:val="clear" w:color="auto" w:fill="auto"/>
          </w:tcPr>
          <w:p w14:paraId="5D016DF9" w14:textId="77777777" w:rsidR="00BD3738" w:rsidRPr="00B228ED" w:rsidRDefault="00BD3738" w:rsidP="00B96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протокол, рекомендации</w:t>
            </w:r>
          </w:p>
        </w:tc>
      </w:tr>
      <w:tr w:rsidR="00BD3738" w:rsidRPr="00B228ED" w14:paraId="7CC50608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58978494" w14:textId="77777777" w:rsidR="00BD3738" w:rsidRPr="00B228ED" w:rsidRDefault="00BD3738" w:rsidP="00B965D2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312" w:type="dxa"/>
            <w:shd w:val="clear" w:color="auto" w:fill="auto"/>
          </w:tcPr>
          <w:p w14:paraId="47C5FBFB" w14:textId="77777777" w:rsidR="00BD3738" w:rsidRPr="00B228ED" w:rsidRDefault="00BD3738" w:rsidP="00B965D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Информационно-издательская деятельность, работа с сайтами ОО и сайта </w:t>
            </w: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отдела </w:t>
            </w:r>
            <w:proofErr w:type="spellStart"/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proofErr w:type="spellEnd"/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11609A56" w14:textId="77777777" w:rsidR="00BD3738" w:rsidRPr="00B228ED" w:rsidRDefault="00BD3738" w:rsidP="00B9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  <w:shd w:val="clear" w:color="auto" w:fill="auto"/>
          </w:tcPr>
          <w:p w14:paraId="420D9A07" w14:textId="77777777" w:rsidR="00BD3738" w:rsidRPr="00B228ED" w:rsidRDefault="00BD3738" w:rsidP="00B96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Утюпова А.Т</w:t>
            </w:r>
          </w:p>
        </w:tc>
        <w:tc>
          <w:tcPr>
            <w:tcW w:w="2977" w:type="dxa"/>
            <w:shd w:val="clear" w:color="auto" w:fill="auto"/>
          </w:tcPr>
          <w:p w14:paraId="1EDACEA5" w14:textId="77777777" w:rsidR="00BD3738" w:rsidRPr="00B228ED" w:rsidRDefault="00BD3738" w:rsidP="00B96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сборники</w:t>
            </w:r>
          </w:p>
          <w:p w14:paraId="4B364A16" w14:textId="77777777" w:rsidR="00BD3738" w:rsidRPr="00B228ED" w:rsidRDefault="00BD3738" w:rsidP="00B96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информация</w:t>
            </w:r>
          </w:p>
        </w:tc>
      </w:tr>
      <w:tr w:rsidR="00633EF1" w:rsidRPr="00B228ED" w14:paraId="1EF35ADC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2D854B28" w14:textId="77777777" w:rsidR="00633EF1" w:rsidRPr="00B228ED" w:rsidRDefault="00BD3738" w:rsidP="00B965D2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312" w:type="dxa"/>
            <w:shd w:val="clear" w:color="auto" w:fill="auto"/>
          </w:tcPr>
          <w:p w14:paraId="6DA106E2" w14:textId="77777777" w:rsidR="00633EF1" w:rsidRPr="00B228ED" w:rsidRDefault="00633EF1" w:rsidP="00B9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Выявление затруднений дидактического и методического характера в образовательном процессе.</w:t>
            </w:r>
          </w:p>
        </w:tc>
        <w:tc>
          <w:tcPr>
            <w:tcW w:w="2126" w:type="dxa"/>
            <w:shd w:val="clear" w:color="auto" w:fill="auto"/>
          </w:tcPr>
          <w:p w14:paraId="559205A2" w14:textId="77777777" w:rsidR="00633EF1" w:rsidRPr="00B228ED" w:rsidRDefault="00F37926" w:rsidP="00B9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633EF1" w:rsidRPr="00B228E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  <w:shd w:val="clear" w:color="auto" w:fill="auto"/>
          </w:tcPr>
          <w:p w14:paraId="5DEF09AB" w14:textId="77777777" w:rsidR="00633EF1" w:rsidRPr="00B228ED" w:rsidRDefault="00633EF1" w:rsidP="00B9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2977" w:type="dxa"/>
            <w:shd w:val="clear" w:color="auto" w:fill="auto"/>
          </w:tcPr>
          <w:p w14:paraId="3652BB97" w14:textId="77777777" w:rsidR="00633EF1" w:rsidRPr="00B228ED" w:rsidRDefault="0071279A" w:rsidP="00B96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анкета</w:t>
            </w:r>
          </w:p>
        </w:tc>
      </w:tr>
      <w:tr w:rsidR="00F37926" w:rsidRPr="00B228ED" w14:paraId="0A32AC54" w14:textId="77777777" w:rsidTr="006F05D1">
        <w:trPr>
          <w:trHeight w:val="875"/>
        </w:trPr>
        <w:tc>
          <w:tcPr>
            <w:tcW w:w="742" w:type="dxa"/>
            <w:shd w:val="clear" w:color="auto" w:fill="auto"/>
          </w:tcPr>
          <w:p w14:paraId="78F17CF0" w14:textId="77777777" w:rsidR="00F37926" w:rsidRPr="00B228ED" w:rsidRDefault="00BD3738" w:rsidP="00B965D2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312" w:type="dxa"/>
            <w:shd w:val="clear" w:color="auto" w:fill="auto"/>
          </w:tcPr>
          <w:p w14:paraId="63530D47" w14:textId="77777777" w:rsidR="00F37926" w:rsidRPr="00B228ED" w:rsidRDefault="00F37926" w:rsidP="00B9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Изучение, обобщение и распространение опыта учителей-победителей</w:t>
            </w: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4315402" w14:textId="77777777" w:rsidR="00F37926" w:rsidRPr="00B228ED" w:rsidRDefault="00F37926" w:rsidP="00B9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  <w:shd w:val="clear" w:color="auto" w:fill="auto"/>
          </w:tcPr>
          <w:p w14:paraId="737083D3" w14:textId="2316DABC" w:rsidR="00F37926" w:rsidRPr="00B228ED" w:rsidRDefault="00F37926" w:rsidP="00B9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7F2B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водители 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МО, методический кабинет</w:t>
            </w:r>
          </w:p>
        </w:tc>
        <w:tc>
          <w:tcPr>
            <w:tcW w:w="2977" w:type="dxa"/>
            <w:shd w:val="clear" w:color="auto" w:fill="auto"/>
          </w:tcPr>
          <w:p w14:paraId="3E7E3136" w14:textId="77777777" w:rsidR="00F37926" w:rsidRPr="00B228ED" w:rsidRDefault="00F37926" w:rsidP="00B96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протокол</w:t>
            </w:r>
          </w:p>
        </w:tc>
      </w:tr>
      <w:bookmarkEnd w:id="0"/>
      <w:tr w:rsidR="00F37926" w:rsidRPr="00B228ED" w14:paraId="173EE014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5509BF79" w14:textId="77777777" w:rsidR="00F37926" w:rsidRPr="00B228ED" w:rsidRDefault="00BD3738" w:rsidP="00B965D2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312" w:type="dxa"/>
            <w:shd w:val="clear" w:color="auto" w:fill="auto"/>
          </w:tcPr>
          <w:p w14:paraId="72035E32" w14:textId="77777777" w:rsidR="00F37926" w:rsidRPr="00B228ED" w:rsidRDefault="00F37926" w:rsidP="00B965D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Изучение запросов, методическое сопровождение и оказание практической помощи: молодым специалистам, педагогическим работникам в период подготовки к аттестации</w:t>
            </w:r>
          </w:p>
        </w:tc>
        <w:tc>
          <w:tcPr>
            <w:tcW w:w="2126" w:type="dxa"/>
            <w:shd w:val="clear" w:color="auto" w:fill="auto"/>
          </w:tcPr>
          <w:p w14:paraId="06418AD2" w14:textId="77777777" w:rsidR="00F37926" w:rsidRPr="00B228ED" w:rsidRDefault="00F37926" w:rsidP="00B9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  <w:shd w:val="clear" w:color="auto" w:fill="auto"/>
          </w:tcPr>
          <w:p w14:paraId="1B774813" w14:textId="77777777" w:rsidR="00F37926" w:rsidRPr="00B228ED" w:rsidRDefault="00F37926" w:rsidP="00B96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методисты по направлениям</w:t>
            </w:r>
          </w:p>
        </w:tc>
        <w:tc>
          <w:tcPr>
            <w:tcW w:w="2977" w:type="dxa"/>
            <w:shd w:val="clear" w:color="auto" w:fill="auto"/>
          </w:tcPr>
          <w:p w14:paraId="4A14B3B4" w14:textId="77777777" w:rsidR="00F37926" w:rsidRPr="00B228ED" w:rsidRDefault="00F37926" w:rsidP="00B96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рекомендации</w:t>
            </w:r>
          </w:p>
        </w:tc>
      </w:tr>
      <w:tr w:rsidR="00F37926" w:rsidRPr="00B228ED" w14:paraId="673FD40E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62271104" w14:textId="77777777" w:rsidR="00F37926" w:rsidRPr="00B228ED" w:rsidRDefault="00BD3738" w:rsidP="00B965D2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6312" w:type="dxa"/>
            <w:shd w:val="clear" w:color="auto" w:fill="auto"/>
          </w:tcPr>
          <w:p w14:paraId="0FC4B7AC" w14:textId="77777777" w:rsidR="00F37926" w:rsidRPr="00B228ED" w:rsidRDefault="00F37926" w:rsidP="00B965D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Прогнозирование, планирование и повышение квалификации и профессиональной переподготовки педагогических и руководящих работников ОУ, оказание им информационно-методической помощи в системе непрерывного образования.</w:t>
            </w:r>
          </w:p>
        </w:tc>
        <w:tc>
          <w:tcPr>
            <w:tcW w:w="2126" w:type="dxa"/>
            <w:shd w:val="clear" w:color="auto" w:fill="auto"/>
          </w:tcPr>
          <w:p w14:paraId="08C70692" w14:textId="77777777" w:rsidR="00F37926" w:rsidRPr="00B228ED" w:rsidRDefault="00F37926" w:rsidP="00B9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  <w:shd w:val="clear" w:color="auto" w:fill="auto"/>
          </w:tcPr>
          <w:p w14:paraId="5653D4A5" w14:textId="77777777" w:rsidR="00F37926" w:rsidRPr="00B228ED" w:rsidRDefault="00F37926" w:rsidP="00B96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методисты по направлениям</w:t>
            </w:r>
          </w:p>
        </w:tc>
        <w:tc>
          <w:tcPr>
            <w:tcW w:w="2977" w:type="dxa"/>
            <w:shd w:val="clear" w:color="auto" w:fill="auto"/>
          </w:tcPr>
          <w:p w14:paraId="6911B453" w14:textId="77777777" w:rsidR="00F37926" w:rsidRPr="00B228ED" w:rsidRDefault="00F37926" w:rsidP="00B96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База данных, заявка, сертификаты</w:t>
            </w:r>
          </w:p>
        </w:tc>
      </w:tr>
      <w:tr w:rsidR="00F37926" w:rsidRPr="00B228ED" w14:paraId="088F9464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16B6F940" w14:textId="77777777" w:rsidR="00F37926" w:rsidRPr="00B228ED" w:rsidRDefault="00BD3738" w:rsidP="00B965D2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312" w:type="dxa"/>
            <w:shd w:val="clear" w:color="auto" w:fill="auto"/>
          </w:tcPr>
          <w:p w14:paraId="0484CFC4" w14:textId="77777777" w:rsidR="00F37926" w:rsidRPr="00B228ED" w:rsidRDefault="00F37926" w:rsidP="00B965D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Организация сети районных методических объединений, педагогических сообществ.</w:t>
            </w:r>
          </w:p>
        </w:tc>
        <w:tc>
          <w:tcPr>
            <w:tcW w:w="2126" w:type="dxa"/>
            <w:shd w:val="clear" w:color="auto" w:fill="auto"/>
          </w:tcPr>
          <w:p w14:paraId="76233890" w14:textId="77777777" w:rsidR="00F37926" w:rsidRPr="00B228ED" w:rsidRDefault="00F37926" w:rsidP="00B9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  <w:shd w:val="clear" w:color="auto" w:fill="auto"/>
          </w:tcPr>
          <w:p w14:paraId="403DEC84" w14:textId="77777777" w:rsidR="00F37926" w:rsidRPr="00B228ED" w:rsidRDefault="00F37926" w:rsidP="00B96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методисты по направлениям</w:t>
            </w:r>
          </w:p>
        </w:tc>
        <w:tc>
          <w:tcPr>
            <w:tcW w:w="2977" w:type="dxa"/>
            <w:shd w:val="clear" w:color="auto" w:fill="auto"/>
          </w:tcPr>
          <w:p w14:paraId="22A755B4" w14:textId="77777777" w:rsidR="00F37926" w:rsidRPr="00B228ED" w:rsidRDefault="00F37926" w:rsidP="00B96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База данных</w:t>
            </w:r>
          </w:p>
        </w:tc>
      </w:tr>
      <w:tr w:rsidR="00F37926" w:rsidRPr="00B228ED" w14:paraId="157F905E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073C6413" w14:textId="77777777" w:rsidR="00F37926" w:rsidRPr="00B228ED" w:rsidRDefault="00BD3738" w:rsidP="00B965D2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312" w:type="dxa"/>
            <w:shd w:val="clear" w:color="auto" w:fill="auto"/>
          </w:tcPr>
          <w:p w14:paraId="32D7D2AB" w14:textId="77777777" w:rsidR="00F37926" w:rsidRPr="00B228ED" w:rsidRDefault="00F37926" w:rsidP="00B965D2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подготовки педагогических работников к проведению </w:t>
            </w: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ЕНТ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, ГИА</w:t>
            </w: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МОДО и международных исследований</w:t>
            </w:r>
          </w:p>
        </w:tc>
        <w:tc>
          <w:tcPr>
            <w:tcW w:w="2126" w:type="dxa"/>
            <w:shd w:val="clear" w:color="auto" w:fill="auto"/>
          </w:tcPr>
          <w:p w14:paraId="1CB9B294" w14:textId="77777777" w:rsidR="00F37926" w:rsidRPr="00B228ED" w:rsidRDefault="00F37926" w:rsidP="00B9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  <w:shd w:val="clear" w:color="auto" w:fill="auto"/>
          </w:tcPr>
          <w:p w14:paraId="1B04A40C" w14:textId="77777777" w:rsidR="00F37926" w:rsidRPr="00B228ED" w:rsidRDefault="00F37926" w:rsidP="00B96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методисты по направлениям</w:t>
            </w:r>
          </w:p>
        </w:tc>
        <w:tc>
          <w:tcPr>
            <w:tcW w:w="2977" w:type="dxa"/>
            <w:shd w:val="clear" w:color="auto" w:fill="auto"/>
          </w:tcPr>
          <w:p w14:paraId="1C161064" w14:textId="77777777" w:rsidR="00F37926" w:rsidRPr="00B228ED" w:rsidRDefault="00F37926" w:rsidP="00B96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план по подготовке, рекомендации</w:t>
            </w:r>
          </w:p>
        </w:tc>
      </w:tr>
      <w:tr w:rsidR="00F37926" w:rsidRPr="00B228ED" w14:paraId="1A542F64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59D216ED" w14:textId="77777777" w:rsidR="00F37926" w:rsidRPr="00B228ED" w:rsidRDefault="00BD3738" w:rsidP="00B965D2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6312" w:type="dxa"/>
            <w:shd w:val="clear" w:color="auto" w:fill="auto"/>
          </w:tcPr>
          <w:p w14:paraId="6BC66573" w14:textId="77777777" w:rsidR="00F37926" w:rsidRPr="00B228ED" w:rsidRDefault="00F37926" w:rsidP="00B965D2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работы ДШ</w:t>
            </w: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</w:p>
        </w:tc>
        <w:tc>
          <w:tcPr>
            <w:tcW w:w="2126" w:type="dxa"/>
            <w:shd w:val="clear" w:color="auto" w:fill="auto"/>
          </w:tcPr>
          <w:p w14:paraId="352EE770" w14:textId="77777777" w:rsidR="00F37926" w:rsidRPr="00B228ED" w:rsidRDefault="00F37926" w:rsidP="00B9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  <w:shd w:val="clear" w:color="auto" w:fill="auto"/>
          </w:tcPr>
          <w:p w14:paraId="63717480" w14:textId="77777777" w:rsidR="00F37926" w:rsidRPr="00B228ED" w:rsidRDefault="00F37926" w:rsidP="00B96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методисты по направлениям</w:t>
            </w:r>
          </w:p>
        </w:tc>
        <w:tc>
          <w:tcPr>
            <w:tcW w:w="2977" w:type="dxa"/>
            <w:shd w:val="clear" w:color="auto" w:fill="auto"/>
          </w:tcPr>
          <w:p w14:paraId="128F30EA" w14:textId="77777777" w:rsidR="00F37926" w:rsidRPr="00B228ED" w:rsidRDefault="00F37926" w:rsidP="00B96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рекомендации</w:t>
            </w:r>
          </w:p>
        </w:tc>
      </w:tr>
      <w:tr w:rsidR="00F37926" w:rsidRPr="00B228ED" w14:paraId="0B99DDDB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2AAAD384" w14:textId="77777777" w:rsidR="00F37926" w:rsidRPr="00B228ED" w:rsidRDefault="00BD3738" w:rsidP="00B965D2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6312" w:type="dxa"/>
            <w:shd w:val="clear" w:color="auto" w:fill="auto"/>
          </w:tcPr>
          <w:p w14:paraId="76812DAA" w14:textId="77777777" w:rsidR="00F37926" w:rsidRPr="00B228ED" w:rsidRDefault="00F37926" w:rsidP="00B965D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реализации ГОС</w:t>
            </w: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54C1D43C" w14:textId="77777777" w:rsidR="00F37926" w:rsidRPr="00B228ED" w:rsidRDefault="00F37926" w:rsidP="00B9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  <w:shd w:val="clear" w:color="auto" w:fill="auto"/>
          </w:tcPr>
          <w:p w14:paraId="2AF7D6D8" w14:textId="77777777" w:rsidR="00F37926" w:rsidRPr="00B228ED" w:rsidRDefault="00F37926" w:rsidP="00B96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методисты по направлениям</w:t>
            </w:r>
          </w:p>
        </w:tc>
        <w:tc>
          <w:tcPr>
            <w:tcW w:w="2977" w:type="dxa"/>
            <w:shd w:val="clear" w:color="auto" w:fill="auto"/>
          </w:tcPr>
          <w:p w14:paraId="00F9D62B" w14:textId="77777777" w:rsidR="00F37926" w:rsidRPr="00B228ED" w:rsidRDefault="00A91410" w:rsidP="00B96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справка</w:t>
            </w:r>
          </w:p>
        </w:tc>
      </w:tr>
      <w:tr w:rsidR="00F37926" w:rsidRPr="00B228ED" w14:paraId="58FCE912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28E0D0CF" w14:textId="77777777" w:rsidR="00F37926" w:rsidRPr="00B228ED" w:rsidRDefault="00BD3738" w:rsidP="00B965D2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6312" w:type="dxa"/>
            <w:shd w:val="clear" w:color="auto" w:fill="auto"/>
          </w:tcPr>
          <w:p w14:paraId="53B767A8" w14:textId="77777777" w:rsidR="00F37926" w:rsidRPr="00B228ED" w:rsidRDefault="00F37926" w:rsidP="00B965D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семинаров, мастер-классов, «круглых столов», конференций, педагогических чтений, конкурсов </w:t>
            </w:r>
            <w:proofErr w:type="gramStart"/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профессионального  педагогического</w:t>
            </w:r>
            <w:proofErr w:type="gramEnd"/>
            <w:r w:rsidRPr="00B228ED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мастерства работников</w:t>
            </w:r>
          </w:p>
        </w:tc>
        <w:tc>
          <w:tcPr>
            <w:tcW w:w="2126" w:type="dxa"/>
            <w:shd w:val="clear" w:color="auto" w:fill="auto"/>
          </w:tcPr>
          <w:p w14:paraId="3E10810B" w14:textId="77777777" w:rsidR="00F37926" w:rsidRPr="00B228ED" w:rsidRDefault="00F37926" w:rsidP="00B9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  <w:shd w:val="clear" w:color="auto" w:fill="auto"/>
          </w:tcPr>
          <w:p w14:paraId="1A335F76" w14:textId="77777777" w:rsidR="00F37926" w:rsidRPr="00B228ED" w:rsidRDefault="00F37926" w:rsidP="00B96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методисты по направлениям</w:t>
            </w:r>
          </w:p>
        </w:tc>
        <w:tc>
          <w:tcPr>
            <w:tcW w:w="2977" w:type="dxa"/>
            <w:shd w:val="clear" w:color="auto" w:fill="auto"/>
          </w:tcPr>
          <w:p w14:paraId="3FE1EAE3" w14:textId="77777777" w:rsidR="00F37926" w:rsidRPr="00B228ED" w:rsidRDefault="00F37926" w:rsidP="00B96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материалы, рекомендации, информация в социальных сетях</w:t>
            </w:r>
          </w:p>
        </w:tc>
      </w:tr>
      <w:tr w:rsidR="00F37926" w:rsidRPr="00B228ED" w14:paraId="4A5EC257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798632E0" w14:textId="77777777" w:rsidR="00F37926" w:rsidRPr="00B228ED" w:rsidRDefault="00BD3738" w:rsidP="00B965D2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6312" w:type="dxa"/>
            <w:shd w:val="clear" w:color="auto" w:fill="auto"/>
          </w:tcPr>
          <w:p w14:paraId="2C5AA553" w14:textId="77777777" w:rsidR="00F37926" w:rsidRPr="00B228ED" w:rsidRDefault="00F37926" w:rsidP="00B965D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ОО</w:t>
            </w: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- участников региональных проектов</w:t>
            </w:r>
          </w:p>
        </w:tc>
        <w:tc>
          <w:tcPr>
            <w:tcW w:w="2126" w:type="dxa"/>
            <w:shd w:val="clear" w:color="auto" w:fill="auto"/>
          </w:tcPr>
          <w:p w14:paraId="2C853500" w14:textId="77777777" w:rsidR="00F37926" w:rsidRPr="00B228ED" w:rsidRDefault="00F37926" w:rsidP="00B9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  <w:shd w:val="clear" w:color="auto" w:fill="auto"/>
          </w:tcPr>
          <w:p w14:paraId="0D4EFE4B" w14:textId="77777777" w:rsidR="00F37926" w:rsidRPr="00B228ED" w:rsidRDefault="00F74F81" w:rsidP="00B96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ответственные </w:t>
            </w:r>
            <w:r w:rsidR="00F37926"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методисты </w:t>
            </w:r>
          </w:p>
        </w:tc>
        <w:tc>
          <w:tcPr>
            <w:tcW w:w="2977" w:type="dxa"/>
            <w:shd w:val="clear" w:color="auto" w:fill="auto"/>
          </w:tcPr>
          <w:p w14:paraId="2A7E4D0D" w14:textId="77777777" w:rsidR="00F37926" w:rsidRPr="00B228ED" w:rsidRDefault="00F37926" w:rsidP="00B96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протокол</w:t>
            </w:r>
          </w:p>
        </w:tc>
      </w:tr>
      <w:tr w:rsidR="00F37926" w:rsidRPr="00B228ED" w14:paraId="26ED0CAB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30525C8C" w14:textId="77777777" w:rsidR="00F37926" w:rsidRPr="00B228ED" w:rsidRDefault="00BD3738" w:rsidP="00B965D2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6312" w:type="dxa"/>
            <w:shd w:val="clear" w:color="auto" w:fill="auto"/>
          </w:tcPr>
          <w:p w14:paraId="62B531A3" w14:textId="77777777" w:rsidR="00F37926" w:rsidRPr="00B228ED" w:rsidRDefault="00F37926" w:rsidP="00B965D2">
            <w:pPr>
              <w:pStyle w:val="a6"/>
              <w:snapToGrid w:val="0"/>
            </w:pPr>
            <w:r w:rsidRPr="00B228ED">
              <w:t>Изучение состояния преподавания предметов в рамках плановых тематических проверок</w:t>
            </w:r>
          </w:p>
        </w:tc>
        <w:tc>
          <w:tcPr>
            <w:tcW w:w="2126" w:type="dxa"/>
            <w:shd w:val="clear" w:color="auto" w:fill="auto"/>
          </w:tcPr>
          <w:p w14:paraId="5C3E1EB1" w14:textId="77777777" w:rsidR="00F37926" w:rsidRPr="00B228ED" w:rsidRDefault="00F37926" w:rsidP="00B9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  <w:shd w:val="clear" w:color="auto" w:fill="auto"/>
          </w:tcPr>
          <w:p w14:paraId="562C5C64" w14:textId="77777777" w:rsidR="00F37926" w:rsidRPr="00B228ED" w:rsidRDefault="00F37926" w:rsidP="00B96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методисты по направлениям</w:t>
            </w:r>
          </w:p>
        </w:tc>
        <w:tc>
          <w:tcPr>
            <w:tcW w:w="2977" w:type="dxa"/>
            <w:shd w:val="clear" w:color="auto" w:fill="auto"/>
          </w:tcPr>
          <w:p w14:paraId="7EE15E56" w14:textId="77777777" w:rsidR="00F37926" w:rsidRPr="00B228ED" w:rsidRDefault="00F37926" w:rsidP="00B96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справка</w:t>
            </w:r>
          </w:p>
        </w:tc>
      </w:tr>
      <w:tr w:rsidR="00BD3738" w:rsidRPr="00B228ED" w14:paraId="14C1013E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6F0BC6AC" w14:textId="77777777" w:rsidR="00BD3738" w:rsidRPr="00B228ED" w:rsidRDefault="00BD3738" w:rsidP="00B965D2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6312" w:type="dxa"/>
            <w:shd w:val="clear" w:color="auto" w:fill="auto"/>
          </w:tcPr>
          <w:p w14:paraId="31D1AA6C" w14:textId="77777777" w:rsidR="00BD3738" w:rsidRPr="00B228ED" w:rsidRDefault="00BD3738" w:rsidP="00B9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базы данных о педагогических работниках образовательных учреждений </w:t>
            </w:r>
          </w:p>
        </w:tc>
        <w:tc>
          <w:tcPr>
            <w:tcW w:w="2126" w:type="dxa"/>
            <w:shd w:val="clear" w:color="auto" w:fill="auto"/>
          </w:tcPr>
          <w:p w14:paraId="5383C77A" w14:textId="77777777" w:rsidR="00BD3738" w:rsidRPr="00B228ED" w:rsidRDefault="00BD3738" w:rsidP="00B9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14:paraId="01886FC9" w14:textId="77777777" w:rsidR="00BD3738" w:rsidRPr="00B228ED" w:rsidRDefault="00BD3738" w:rsidP="00B96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кураторы</w:t>
            </w:r>
          </w:p>
        </w:tc>
        <w:tc>
          <w:tcPr>
            <w:tcW w:w="2977" w:type="dxa"/>
            <w:shd w:val="clear" w:color="auto" w:fill="auto"/>
          </w:tcPr>
          <w:p w14:paraId="6A352B0A" w14:textId="77777777" w:rsidR="00BD3738" w:rsidRPr="00B228ED" w:rsidRDefault="00BD3738" w:rsidP="00B96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сводная электронная таблица</w:t>
            </w:r>
          </w:p>
        </w:tc>
      </w:tr>
      <w:tr w:rsidR="00BD3738" w:rsidRPr="00B228ED" w14:paraId="05046AD3" w14:textId="77777777" w:rsidTr="00B965D2">
        <w:trPr>
          <w:trHeight w:val="811"/>
        </w:trPr>
        <w:tc>
          <w:tcPr>
            <w:tcW w:w="742" w:type="dxa"/>
            <w:shd w:val="clear" w:color="auto" w:fill="auto"/>
          </w:tcPr>
          <w:p w14:paraId="4B5967F6" w14:textId="77777777" w:rsidR="00BD3738" w:rsidRPr="00B228ED" w:rsidRDefault="00BD3738" w:rsidP="00B965D2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6312" w:type="dxa"/>
            <w:shd w:val="clear" w:color="auto" w:fill="auto"/>
          </w:tcPr>
          <w:p w14:paraId="3FF62A4C" w14:textId="77777777" w:rsidR="00BD3738" w:rsidRPr="00B228ED" w:rsidRDefault="00BD3738" w:rsidP="00B9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Изучение и анализ состояния и результатов методической работы в О</w:t>
            </w: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, определение направлений ее совершенствования.</w:t>
            </w:r>
          </w:p>
        </w:tc>
        <w:tc>
          <w:tcPr>
            <w:tcW w:w="2126" w:type="dxa"/>
            <w:shd w:val="clear" w:color="auto" w:fill="auto"/>
          </w:tcPr>
          <w:p w14:paraId="61C18EF5" w14:textId="77777777" w:rsidR="00BD3738" w:rsidRPr="00B228ED" w:rsidRDefault="00BD3738" w:rsidP="00B9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68" w:type="dxa"/>
            <w:shd w:val="clear" w:color="auto" w:fill="auto"/>
          </w:tcPr>
          <w:p w14:paraId="599635AD" w14:textId="77777777" w:rsidR="00BD3738" w:rsidRPr="00B228ED" w:rsidRDefault="00BD3738" w:rsidP="00B965D2">
            <w:pPr>
              <w:ind w:left="-288" w:firstLine="2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Кураторы  </w:t>
            </w:r>
          </w:p>
        </w:tc>
        <w:tc>
          <w:tcPr>
            <w:tcW w:w="2977" w:type="dxa"/>
            <w:shd w:val="clear" w:color="auto" w:fill="auto"/>
          </w:tcPr>
          <w:p w14:paraId="72962488" w14:textId="77777777" w:rsidR="00BD3738" w:rsidRPr="00B228ED" w:rsidRDefault="00BD3738" w:rsidP="00B96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справка</w:t>
            </w:r>
          </w:p>
        </w:tc>
      </w:tr>
      <w:tr w:rsidR="00F07D85" w:rsidRPr="00B228ED" w14:paraId="3F977138" w14:textId="77777777" w:rsidTr="00B965D2">
        <w:trPr>
          <w:trHeight w:val="408"/>
        </w:trPr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1582C60B" w14:textId="77777777" w:rsidR="00F07D85" w:rsidRPr="00B228ED" w:rsidRDefault="00BD3738" w:rsidP="00B965D2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17</w:t>
            </w:r>
          </w:p>
        </w:tc>
        <w:tc>
          <w:tcPr>
            <w:tcW w:w="6312" w:type="dxa"/>
            <w:tcBorders>
              <w:bottom w:val="single" w:sz="4" w:space="0" w:color="auto"/>
            </w:tcBorders>
            <w:shd w:val="clear" w:color="auto" w:fill="auto"/>
          </w:tcPr>
          <w:p w14:paraId="54F45FF9" w14:textId="77777777" w:rsidR="00F07D85" w:rsidRPr="00B228ED" w:rsidRDefault="00F07D85" w:rsidP="00B965D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Создание банка элективных курсов.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E12B457" w14:textId="77777777" w:rsidR="00F07D85" w:rsidRPr="00B228ED" w:rsidRDefault="00F07D85" w:rsidP="00B96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E9D421F" w14:textId="77777777" w:rsidR="00F07D85" w:rsidRPr="00B228ED" w:rsidRDefault="00F07D85" w:rsidP="00B965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Сматаева Ж.М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21FE9B45" w14:textId="77777777" w:rsidR="00F07D85" w:rsidRPr="00B228ED" w:rsidRDefault="00F07D85" w:rsidP="00B96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база данных</w:t>
            </w:r>
          </w:p>
        </w:tc>
      </w:tr>
      <w:tr w:rsidR="006F05D1" w:rsidRPr="00B228ED" w14:paraId="112FE7A2" w14:textId="77777777" w:rsidTr="00B965D2">
        <w:trPr>
          <w:trHeight w:val="802"/>
        </w:trPr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</w:tcPr>
          <w:p w14:paraId="2FDF524D" w14:textId="76618F4B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18</w:t>
            </w:r>
          </w:p>
        </w:tc>
        <w:tc>
          <w:tcPr>
            <w:tcW w:w="6312" w:type="dxa"/>
            <w:tcBorders>
              <w:top w:val="single" w:sz="4" w:space="0" w:color="auto"/>
            </w:tcBorders>
            <w:shd w:val="clear" w:color="auto" w:fill="auto"/>
          </w:tcPr>
          <w:p w14:paraId="25652F76" w14:textId="77777777" w:rsidR="006F05D1" w:rsidRPr="00B228ED" w:rsidRDefault="006F05D1" w:rsidP="006F05D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аналитической информации по </w:t>
            </w:r>
            <w:proofErr w:type="gramStart"/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выполнению  плана</w:t>
            </w:r>
            <w:proofErr w:type="gramEnd"/>
            <w:r w:rsidRPr="00B228ED">
              <w:rPr>
                <w:rFonts w:ascii="Times New Roman" w:hAnsi="Times New Roman" w:cs="Times New Roman"/>
                <w:sz w:val="24"/>
                <w:szCs w:val="24"/>
              </w:rPr>
              <w:t xml:space="preserve"> работы Методического кабинета за 20</w:t>
            </w: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35DA9364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D552EC9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методисты по направлениям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67F0851F" w14:textId="77777777" w:rsidR="006F05D1" w:rsidRPr="00B228ED" w:rsidRDefault="006F05D1" w:rsidP="006F0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Аналитическая справка</w:t>
            </w:r>
          </w:p>
        </w:tc>
      </w:tr>
      <w:tr w:rsidR="006F05D1" w:rsidRPr="00B228ED" w14:paraId="02D57B7E" w14:textId="77777777" w:rsidTr="00B965D2">
        <w:trPr>
          <w:trHeight w:val="415"/>
        </w:trPr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</w:tcPr>
          <w:p w14:paraId="75D5DE82" w14:textId="17C31B65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6312" w:type="dxa"/>
            <w:tcBorders>
              <w:top w:val="single" w:sz="4" w:space="0" w:color="auto"/>
            </w:tcBorders>
            <w:shd w:val="clear" w:color="auto" w:fill="auto"/>
          </w:tcPr>
          <w:p w14:paraId="28C604F5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Подготовка заказа учебников на 202</w:t>
            </w: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4FB8FBDA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нварь- май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6A2B3AA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Ергалиева А.Б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2AD32F97" w14:textId="77777777" w:rsidR="006F05D1" w:rsidRPr="00B228ED" w:rsidRDefault="006F05D1" w:rsidP="006F0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заявка</w:t>
            </w:r>
          </w:p>
        </w:tc>
      </w:tr>
      <w:tr w:rsidR="006F05D1" w:rsidRPr="00B228ED" w14:paraId="0A2FDCFB" w14:textId="77777777" w:rsidTr="00B965D2">
        <w:trPr>
          <w:trHeight w:val="802"/>
        </w:trPr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</w:tcPr>
          <w:p w14:paraId="52EF36C3" w14:textId="32FEC1F1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6312" w:type="dxa"/>
            <w:tcBorders>
              <w:top w:val="single" w:sz="4" w:space="0" w:color="auto"/>
            </w:tcBorders>
            <w:shd w:val="clear" w:color="auto" w:fill="auto"/>
          </w:tcPr>
          <w:p w14:paraId="3E14B434" w14:textId="77777777" w:rsidR="006F05D1" w:rsidRPr="00B228ED" w:rsidRDefault="006F05D1" w:rsidP="006F05D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Посещение образовательных организаций с целью изучения эффективности работы с одаренными детьми и оказание методической помощи.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3B5205CF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март-апрель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4B5A4A6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Абылкасова З.А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577A54F6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справка</w:t>
            </w:r>
          </w:p>
          <w:p w14:paraId="0B1A4759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рекомендации</w:t>
            </w:r>
          </w:p>
        </w:tc>
      </w:tr>
      <w:tr w:rsidR="006F05D1" w:rsidRPr="00B228ED" w14:paraId="610E3B2F" w14:textId="77777777" w:rsidTr="00B965D2">
        <w:trPr>
          <w:trHeight w:val="802"/>
        </w:trPr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</w:tcPr>
          <w:p w14:paraId="693D2CC6" w14:textId="726302A1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21</w:t>
            </w:r>
          </w:p>
        </w:tc>
        <w:tc>
          <w:tcPr>
            <w:tcW w:w="6312" w:type="dxa"/>
            <w:tcBorders>
              <w:top w:val="single" w:sz="4" w:space="0" w:color="auto"/>
            </w:tcBorders>
            <w:shd w:val="clear" w:color="auto" w:fill="auto"/>
          </w:tcPr>
          <w:p w14:paraId="6AEB8C7B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по контингенту 9, 11 классов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697941BE" w14:textId="77777777" w:rsidR="006F05D1" w:rsidRPr="002E5D7C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D7C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BDC07FD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Утюпова А.Т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732B5950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База данных</w:t>
            </w:r>
          </w:p>
        </w:tc>
      </w:tr>
      <w:tr w:rsidR="006F05D1" w:rsidRPr="00B228ED" w14:paraId="7AFD2B6E" w14:textId="77777777" w:rsidTr="00B965D2">
        <w:trPr>
          <w:trHeight w:val="802"/>
        </w:trPr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</w:tcPr>
          <w:p w14:paraId="7A017447" w14:textId="5B68D0A6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22</w:t>
            </w:r>
          </w:p>
        </w:tc>
        <w:tc>
          <w:tcPr>
            <w:tcW w:w="6312" w:type="dxa"/>
            <w:tcBorders>
              <w:top w:val="single" w:sz="4" w:space="0" w:color="auto"/>
            </w:tcBorders>
            <w:shd w:val="clear" w:color="auto" w:fill="auto"/>
          </w:tcPr>
          <w:p w14:paraId="24D6D1D0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</w:t>
            </w:r>
            <w:r w:rsidRPr="00B228E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консультационной деятельности</w:t>
            </w: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вопросам информатизации для заместителей директоров по ИКТ, системных  инженеров организаций образования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603BE284" w14:textId="77777777" w:rsidR="006F05D1" w:rsidRPr="002E5D7C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D7C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46DC681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Утюпова А.Т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326539ED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справка</w:t>
            </w:r>
          </w:p>
          <w:p w14:paraId="706C04B3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рекомендации</w:t>
            </w:r>
          </w:p>
        </w:tc>
      </w:tr>
      <w:tr w:rsidR="006F05D1" w:rsidRPr="00B228ED" w14:paraId="2AE0E2AF" w14:textId="77777777" w:rsidTr="00B965D2">
        <w:trPr>
          <w:trHeight w:val="802"/>
        </w:trPr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</w:tcPr>
          <w:p w14:paraId="5D780415" w14:textId="6AD3615E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23</w:t>
            </w:r>
          </w:p>
        </w:tc>
        <w:tc>
          <w:tcPr>
            <w:tcW w:w="6312" w:type="dxa"/>
            <w:tcBorders>
              <w:top w:val="single" w:sz="4" w:space="0" w:color="auto"/>
            </w:tcBorders>
            <w:shd w:val="clear" w:color="auto" w:fill="auto"/>
          </w:tcPr>
          <w:p w14:paraId="604193D6" w14:textId="77777777" w:rsidR="006F05D1" w:rsidRPr="002E5D7C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Мониторинг школьных ПК и оргтехники на работоспособность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4ED15C65" w14:textId="77777777" w:rsidR="006F05D1" w:rsidRPr="002E5D7C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E5D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0D27EDC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Утюпова А.Т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3659948A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справка</w:t>
            </w:r>
          </w:p>
          <w:p w14:paraId="25A44B13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рекомендации</w:t>
            </w:r>
          </w:p>
        </w:tc>
      </w:tr>
      <w:tr w:rsidR="006F05D1" w:rsidRPr="00B228ED" w14:paraId="7CA5E47E" w14:textId="77777777" w:rsidTr="00B965D2">
        <w:trPr>
          <w:trHeight w:val="802"/>
        </w:trPr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</w:tcPr>
          <w:p w14:paraId="106511B1" w14:textId="42A7A509" w:rsidR="006F05D1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24</w:t>
            </w:r>
          </w:p>
        </w:tc>
        <w:tc>
          <w:tcPr>
            <w:tcW w:w="6312" w:type="dxa"/>
            <w:tcBorders>
              <w:top w:val="single" w:sz="4" w:space="0" w:color="auto"/>
            </w:tcBorders>
            <w:shd w:val="clear" w:color="auto" w:fill="auto"/>
          </w:tcPr>
          <w:p w14:paraId="10647D09" w14:textId="77777777" w:rsidR="006F05D1" w:rsidRPr="00DC70D6" w:rsidRDefault="006F05D1" w:rsidP="006F0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C70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Аттестация педагогических работников организаций дошкольного, среднего  и дополнительного образования</w:t>
            </w:r>
            <w:r w:rsidRPr="00DC70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7A1D6B8D" w14:textId="77777777" w:rsidR="006F05D1" w:rsidRPr="00DC70D6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0D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ноябрь-декабрь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5B403A5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Алигожина Л.К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75FCC1DB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приказ</w:t>
            </w:r>
          </w:p>
        </w:tc>
      </w:tr>
      <w:tr w:rsidR="006F05D1" w:rsidRPr="00B228ED" w14:paraId="24370FC7" w14:textId="77777777" w:rsidTr="00B965D2">
        <w:trPr>
          <w:trHeight w:val="274"/>
        </w:trPr>
        <w:tc>
          <w:tcPr>
            <w:tcW w:w="14425" w:type="dxa"/>
            <w:gridSpan w:val="5"/>
            <w:shd w:val="clear" w:color="auto" w:fill="auto"/>
          </w:tcPr>
          <w:p w14:paraId="33C8A37C" w14:textId="77777777" w:rsidR="006F05D1" w:rsidRDefault="006F05D1" w:rsidP="006F0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Районные конкурсы, чтения, олимпиады </w:t>
            </w:r>
            <w:r w:rsidRPr="00B228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для педагогов и учащихся</w:t>
            </w:r>
          </w:p>
          <w:p w14:paraId="033BB262" w14:textId="1F77035C" w:rsidR="000143D9" w:rsidRPr="00B228ED" w:rsidRDefault="000143D9" w:rsidP="006F0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F05D1" w:rsidRPr="00B228ED" w14:paraId="6D04DB0A" w14:textId="77777777" w:rsidTr="00B965D2">
        <w:trPr>
          <w:trHeight w:val="811"/>
        </w:trPr>
        <w:tc>
          <w:tcPr>
            <w:tcW w:w="742" w:type="dxa"/>
            <w:shd w:val="clear" w:color="auto" w:fill="auto"/>
          </w:tcPr>
          <w:p w14:paraId="6F650548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312" w:type="dxa"/>
            <w:shd w:val="clear" w:color="auto" w:fill="auto"/>
          </w:tcPr>
          <w:p w14:paraId="118890A6" w14:textId="77777777" w:rsidR="006F05D1" w:rsidRPr="004166BC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6BC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этап юниорской олимпиада</w:t>
            </w:r>
            <w:r w:rsidRPr="004166BC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общественно- гуманитарного цикла (казахский язык и литература, русский язык и литература, история Казахстана, английского языка)</w:t>
            </w:r>
          </w:p>
        </w:tc>
        <w:tc>
          <w:tcPr>
            <w:tcW w:w="2126" w:type="dxa"/>
            <w:shd w:val="clear" w:color="auto" w:fill="auto"/>
          </w:tcPr>
          <w:p w14:paraId="3F21DC96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2-ая неделя января</w:t>
            </w:r>
          </w:p>
        </w:tc>
        <w:tc>
          <w:tcPr>
            <w:tcW w:w="2268" w:type="dxa"/>
            <w:shd w:val="clear" w:color="auto" w:fill="auto"/>
          </w:tcPr>
          <w:p w14:paraId="11184DBF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Абылкасова З.А</w:t>
            </w:r>
          </w:p>
        </w:tc>
        <w:tc>
          <w:tcPr>
            <w:tcW w:w="2977" w:type="dxa"/>
            <w:shd w:val="clear" w:color="auto" w:fill="auto"/>
          </w:tcPr>
          <w:p w14:paraId="6C6B5766" w14:textId="77777777" w:rsidR="006F05D1" w:rsidRPr="00B228ED" w:rsidRDefault="006F05D1" w:rsidP="006F0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протокол</w:t>
            </w:r>
          </w:p>
        </w:tc>
      </w:tr>
      <w:tr w:rsidR="006F05D1" w:rsidRPr="00B228ED" w14:paraId="60078701" w14:textId="77777777" w:rsidTr="000143D9">
        <w:trPr>
          <w:trHeight w:val="636"/>
        </w:trPr>
        <w:tc>
          <w:tcPr>
            <w:tcW w:w="742" w:type="dxa"/>
            <w:shd w:val="clear" w:color="auto" w:fill="auto"/>
          </w:tcPr>
          <w:p w14:paraId="6E53F98E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312" w:type="dxa"/>
            <w:shd w:val="clear" w:color="auto" w:fill="auto"/>
          </w:tcPr>
          <w:p w14:paraId="26999E38" w14:textId="77777777" w:rsidR="006F05D1" w:rsidRPr="004166BC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6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Районный этап Республиканской олимпиады для учащихся 9-11 классов по общеобразовательным предметам</w:t>
            </w:r>
          </w:p>
        </w:tc>
        <w:tc>
          <w:tcPr>
            <w:tcW w:w="2126" w:type="dxa"/>
            <w:shd w:val="clear" w:color="auto" w:fill="auto"/>
          </w:tcPr>
          <w:p w14:paraId="6E5797E4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2268" w:type="dxa"/>
            <w:shd w:val="clear" w:color="auto" w:fill="auto"/>
          </w:tcPr>
          <w:p w14:paraId="316B05F5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Абылкасова З.А</w:t>
            </w:r>
          </w:p>
        </w:tc>
        <w:tc>
          <w:tcPr>
            <w:tcW w:w="2977" w:type="dxa"/>
            <w:shd w:val="clear" w:color="auto" w:fill="auto"/>
          </w:tcPr>
          <w:p w14:paraId="71D052DB" w14:textId="77777777" w:rsidR="006F05D1" w:rsidRPr="00B228ED" w:rsidRDefault="006F05D1" w:rsidP="006F0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протокол</w:t>
            </w:r>
          </w:p>
        </w:tc>
      </w:tr>
      <w:tr w:rsidR="006F05D1" w:rsidRPr="00B228ED" w14:paraId="6EC74950" w14:textId="77777777" w:rsidTr="00B965D2">
        <w:trPr>
          <w:trHeight w:val="456"/>
        </w:trPr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1BD31D7D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312" w:type="dxa"/>
            <w:tcBorders>
              <w:bottom w:val="single" w:sz="4" w:space="0" w:color="auto"/>
            </w:tcBorders>
            <w:shd w:val="clear" w:color="auto" w:fill="auto"/>
          </w:tcPr>
          <w:p w14:paraId="0D1EFC03" w14:textId="77777777" w:rsidR="006F05D1" w:rsidRPr="004166BC" w:rsidRDefault="006F05D1" w:rsidP="006F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4166BC">
              <w:rPr>
                <w:rFonts w:ascii="Times New Roman" w:hAnsi="Times New Roman" w:cs="Times New Roman"/>
                <w:sz w:val="24"/>
                <w:szCs w:val="24"/>
              </w:rPr>
              <w:t xml:space="preserve"> этап областной заочной школы «</w:t>
            </w:r>
            <w:proofErr w:type="spellStart"/>
            <w:r w:rsidRPr="004166BC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416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6BC">
              <w:rPr>
                <w:rFonts w:ascii="Times New Roman" w:hAnsi="Times New Roman" w:cs="Times New Roman"/>
                <w:sz w:val="24"/>
                <w:szCs w:val="24"/>
              </w:rPr>
              <w:t>кемеңгер</w:t>
            </w:r>
            <w:proofErr w:type="spellEnd"/>
            <w:r w:rsidRPr="004166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8B6AA05" w14:textId="77777777" w:rsidR="006F05D1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2A58518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Абылкасова З.А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72EFA62F" w14:textId="77777777" w:rsidR="006F05D1" w:rsidRPr="00B228ED" w:rsidRDefault="006F05D1" w:rsidP="006F0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протокол</w:t>
            </w:r>
          </w:p>
        </w:tc>
      </w:tr>
      <w:tr w:rsidR="006F05D1" w:rsidRPr="00B228ED" w14:paraId="1E2D3CAB" w14:textId="77777777" w:rsidTr="00B965D2">
        <w:trPr>
          <w:trHeight w:val="348"/>
        </w:trPr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</w:tcPr>
          <w:p w14:paraId="6E548629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312" w:type="dxa"/>
            <w:tcBorders>
              <w:top w:val="single" w:sz="4" w:space="0" w:color="auto"/>
            </w:tcBorders>
            <w:shd w:val="clear" w:color="auto" w:fill="auto"/>
          </w:tcPr>
          <w:p w14:paraId="3BABB5BA" w14:textId="77777777" w:rsidR="006F05D1" w:rsidRPr="004166BC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6B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олимпиада по казахскому языку и литературе имени </w:t>
            </w:r>
            <w:proofErr w:type="spellStart"/>
            <w:r w:rsidRPr="004166BC">
              <w:rPr>
                <w:rFonts w:ascii="Times New Roman" w:hAnsi="Times New Roman" w:cs="Times New Roman"/>
                <w:sz w:val="24"/>
                <w:szCs w:val="24"/>
              </w:rPr>
              <w:t>К.Битибаевой</w:t>
            </w:r>
            <w:proofErr w:type="spellEnd"/>
            <w:r w:rsidRPr="004166BC">
              <w:rPr>
                <w:rFonts w:ascii="Times New Roman" w:hAnsi="Times New Roman" w:cs="Times New Roman"/>
                <w:sz w:val="24"/>
                <w:szCs w:val="24"/>
              </w:rPr>
              <w:t xml:space="preserve"> (районный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этап</w:t>
            </w:r>
            <w:r w:rsidRPr="004166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45676A86" w14:textId="77777777" w:rsidR="006F05D1" w:rsidRPr="000108A4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8A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B6E7B3C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Абылкасова З.А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487A7D7F" w14:textId="77777777" w:rsidR="006F05D1" w:rsidRPr="00B228ED" w:rsidRDefault="006F05D1" w:rsidP="006F0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протокол</w:t>
            </w:r>
          </w:p>
        </w:tc>
      </w:tr>
      <w:tr w:rsidR="006F05D1" w:rsidRPr="00B228ED" w14:paraId="08754F3B" w14:textId="77777777" w:rsidTr="00B965D2">
        <w:trPr>
          <w:trHeight w:val="384"/>
        </w:trPr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</w:tcPr>
          <w:p w14:paraId="44529D3D" w14:textId="70E1DE17" w:rsidR="006F05D1" w:rsidRPr="00B228ED" w:rsidRDefault="0036484A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312" w:type="dxa"/>
            <w:tcBorders>
              <w:top w:val="single" w:sz="4" w:space="0" w:color="auto"/>
            </w:tcBorders>
            <w:shd w:val="clear" w:color="auto" w:fill="auto"/>
          </w:tcPr>
          <w:p w14:paraId="30670E6B" w14:textId="77777777" w:rsidR="006F05D1" w:rsidRPr="000143D9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3D9">
              <w:rPr>
                <w:rFonts w:ascii="Times New Roman" w:hAnsi="Times New Roman" w:cs="Times New Roman"/>
                <w:sz w:val="24"/>
                <w:szCs w:val="24"/>
              </w:rPr>
              <w:t>Учебно- тренировочные сборы олимпийского резерва по основам наук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7CA0EFDD" w14:textId="77777777" w:rsidR="006F05D1" w:rsidRPr="000108A4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51EFF0D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Абылкасова З.А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512B62AC" w14:textId="77777777" w:rsidR="006F05D1" w:rsidRPr="00B228ED" w:rsidRDefault="006F05D1" w:rsidP="006F0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протокол</w:t>
            </w:r>
          </w:p>
        </w:tc>
      </w:tr>
      <w:tr w:rsidR="006F05D1" w:rsidRPr="00B228ED" w14:paraId="53659572" w14:textId="77777777" w:rsidTr="00B965D2">
        <w:trPr>
          <w:trHeight w:val="384"/>
        </w:trPr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</w:tcPr>
          <w:p w14:paraId="176D4FBF" w14:textId="24120BBF" w:rsidR="006F05D1" w:rsidRPr="00B228ED" w:rsidRDefault="0036484A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6312" w:type="dxa"/>
            <w:tcBorders>
              <w:top w:val="single" w:sz="4" w:space="0" w:color="auto"/>
            </w:tcBorders>
            <w:shd w:val="clear" w:color="auto" w:fill="auto"/>
          </w:tcPr>
          <w:p w14:paraId="57990689" w14:textId="7B732F95" w:rsidR="006F05D1" w:rsidRPr="000108A4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8A4">
              <w:rPr>
                <w:rFonts w:ascii="Times New Roman" w:hAnsi="Times New Roman" w:cs="Times New Roman"/>
                <w:sz w:val="24"/>
                <w:szCs w:val="24"/>
              </w:rPr>
              <w:t>Олимпиада областной заочной школы «</w:t>
            </w:r>
            <w:proofErr w:type="spellStart"/>
            <w:r w:rsidRPr="000108A4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010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08A4">
              <w:rPr>
                <w:rFonts w:ascii="Times New Roman" w:hAnsi="Times New Roman" w:cs="Times New Roman"/>
                <w:sz w:val="24"/>
                <w:szCs w:val="24"/>
              </w:rPr>
              <w:t>кемеңгер</w:t>
            </w:r>
            <w:proofErr w:type="spellEnd"/>
            <w:r w:rsidRPr="000108A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0108A4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249C9FCC" w14:textId="77777777" w:rsidR="006F05D1" w:rsidRPr="000108A4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7AB0969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Абылкасова З.А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6794D2BD" w14:textId="77777777" w:rsidR="006F05D1" w:rsidRPr="00B228ED" w:rsidRDefault="006F05D1" w:rsidP="006F0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протокол</w:t>
            </w:r>
          </w:p>
        </w:tc>
      </w:tr>
      <w:tr w:rsidR="006F05D1" w:rsidRPr="00B228ED" w14:paraId="68963AF1" w14:textId="77777777" w:rsidTr="00B965D2">
        <w:trPr>
          <w:trHeight w:val="384"/>
        </w:trPr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</w:tcPr>
          <w:p w14:paraId="7B2308C2" w14:textId="63596DBC" w:rsidR="006F05D1" w:rsidRPr="00B228ED" w:rsidRDefault="0036484A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312" w:type="dxa"/>
            <w:tcBorders>
              <w:top w:val="single" w:sz="4" w:space="0" w:color="auto"/>
            </w:tcBorders>
            <w:shd w:val="clear" w:color="auto" w:fill="auto"/>
          </w:tcPr>
          <w:p w14:paraId="0A13EC39" w14:textId="77777777" w:rsidR="006F05D1" w:rsidRPr="000108A4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8A4">
              <w:rPr>
                <w:rFonts w:ascii="Times New Roman" w:hAnsi="Times New Roman" w:cs="Times New Roman"/>
                <w:sz w:val="24"/>
                <w:szCs w:val="24"/>
              </w:rPr>
              <w:t>Районный этап юниорская олимпиада по предметам естественно- математического направления для учащихся 7-8 классов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3959EFFE" w14:textId="77777777" w:rsidR="006F05D1" w:rsidRPr="000108A4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A58C056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Абылкасова З.А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49D76DA5" w14:textId="77777777" w:rsidR="006F05D1" w:rsidRPr="00B228ED" w:rsidRDefault="006F05D1" w:rsidP="006F0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протокол</w:t>
            </w:r>
          </w:p>
        </w:tc>
      </w:tr>
      <w:tr w:rsidR="006F05D1" w:rsidRPr="00B228ED" w14:paraId="6919C4F8" w14:textId="77777777" w:rsidTr="00B965D2">
        <w:trPr>
          <w:trHeight w:val="384"/>
        </w:trPr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</w:tcPr>
          <w:p w14:paraId="66600DE2" w14:textId="78D3ACD8" w:rsidR="006F05D1" w:rsidRPr="00B228ED" w:rsidRDefault="0036484A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312" w:type="dxa"/>
            <w:tcBorders>
              <w:top w:val="single" w:sz="4" w:space="0" w:color="auto"/>
            </w:tcBorders>
            <w:shd w:val="clear" w:color="auto" w:fill="auto"/>
          </w:tcPr>
          <w:p w14:paraId="0E018B3E" w14:textId="77777777" w:rsidR="006F05D1" w:rsidRPr="003960EC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EC">
              <w:rPr>
                <w:rFonts w:ascii="Times New Roman" w:hAnsi="Times New Roman" w:cs="Times New Roman"/>
                <w:sz w:val="24"/>
                <w:szCs w:val="24"/>
              </w:rPr>
              <w:t>Районный этап Республиканской олимпиады для учащихся 7-8 классов по общеобразовательным предметам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6C4791D4" w14:textId="77777777" w:rsidR="006F05D1" w:rsidRPr="000108A4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0B256B9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Абылкасова З.А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24B5AF7B" w14:textId="77777777" w:rsidR="006F05D1" w:rsidRPr="00B228ED" w:rsidRDefault="006F05D1" w:rsidP="006F0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протокол</w:t>
            </w:r>
          </w:p>
        </w:tc>
      </w:tr>
      <w:tr w:rsidR="006F05D1" w:rsidRPr="00B228ED" w14:paraId="0EF42996" w14:textId="77777777" w:rsidTr="00B965D2">
        <w:trPr>
          <w:trHeight w:val="384"/>
        </w:trPr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</w:tcPr>
          <w:p w14:paraId="1CA63C48" w14:textId="3ED21E36" w:rsidR="006F05D1" w:rsidRPr="00B228ED" w:rsidRDefault="007F2B0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312" w:type="dxa"/>
            <w:tcBorders>
              <w:top w:val="single" w:sz="4" w:space="0" w:color="auto"/>
            </w:tcBorders>
            <w:shd w:val="clear" w:color="auto" w:fill="auto"/>
          </w:tcPr>
          <w:p w14:paraId="306355FF" w14:textId="77777777" w:rsidR="006F05D1" w:rsidRPr="003960EC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EC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по казахскому языку среди учащихся 9-11 классов некоренной национальности «</w:t>
            </w:r>
            <w:proofErr w:type="spellStart"/>
            <w:r w:rsidRPr="003960EC">
              <w:rPr>
                <w:rFonts w:ascii="Times New Roman" w:hAnsi="Times New Roman" w:cs="Times New Roman"/>
                <w:sz w:val="24"/>
                <w:szCs w:val="24"/>
              </w:rPr>
              <w:t>Тіл</w:t>
            </w:r>
            <w:proofErr w:type="spellEnd"/>
            <w:r w:rsidRPr="003960E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3960EC">
              <w:rPr>
                <w:rFonts w:ascii="Times New Roman" w:hAnsi="Times New Roman" w:cs="Times New Roman"/>
                <w:sz w:val="24"/>
                <w:szCs w:val="24"/>
              </w:rPr>
              <w:t>тәуелсіздік</w:t>
            </w:r>
            <w:proofErr w:type="spellEnd"/>
            <w:r w:rsidRPr="00396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60EC">
              <w:rPr>
                <w:rFonts w:ascii="Times New Roman" w:hAnsi="Times New Roman" w:cs="Times New Roman"/>
                <w:sz w:val="24"/>
                <w:szCs w:val="24"/>
              </w:rPr>
              <w:t>тұғыры</w:t>
            </w:r>
            <w:proofErr w:type="spellEnd"/>
            <w:proofErr w:type="gramEnd"/>
            <w:r w:rsidRPr="003960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6DE6E82F" w14:textId="77777777" w:rsidR="006F05D1" w:rsidRPr="000108A4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E663707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Абылкасова З.А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4259ED5F" w14:textId="77777777" w:rsidR="006F05D1" w:rsidRPr="00B228ED" w:rsidRDefault="006F05D1" w:rsidP="006F0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протокол</w:t>
            </w:r>
          </w:p>
        </w:tc>
      </w:tr>
      <w:tr w:rsidR="006F05D1" w:rsidRPr="00B228ED" w14:paraId="54A8FC24" w14:textId="77777777" w:rsidTr="00B965D2">
        <w:trPr>
          <w:trHeight w:val="384"/>
        </w:trPr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</w:tcPr>
          <w:p w14:paraId="47EC0B53" w14:textId="6246592F" w:rsidR="006F05D1" w:rsidRPr="00B228ED" w:rsidRDefault="007F2B0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6312" w:type="dxa"/>
            <w:tcBorders>
              <w:top w:val="single" w:sz="4" w:space="0" w:color="auto"/>
            </w:tcBorders>
            <w:shd w:val="clear" w:color="auto" w:fill="auto"/>
          </w:tcPr>
          <w:p w14:paraId="457B52F5" w14:textId="77777777" w:rsidR="006F05D1" w:rsidRPr="003960EC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EC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имени К.И. Сатпаева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272A58BF" w14:textId="77777777" w:rsidR="006F05D1" w:rsidRPr="000108A4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E9B65C4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Абылкасова З.А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4A9BC387" w14:textId="77777777" w:rsidR="006F05D1" w:rsidRPr="00B228ED" w:rsidRDefault="006F05D1" w:rsidP="006F0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протокол</w:t>
            </w:r>
          </w:p>
        </w:tc>
      </w:tr>
      <w:tr w:rsidR="006F05D1" w:rsidRPr="00B228ED" w14:paraId="2F933351" w14:textId="77777777" w:rsidTr="00B965D2">
        <w:trPr>
          <w:trHeight w:val="384"/>
        </w:trPr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</w:tcPr>
          <w:p w14:paraId="71DDD2B5" w14:textId="67072299" w:rsidR="006F05D1" w:rsidRPr="00B228ED" w:rsidRDefault="007F2B0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6312" w:type="dxa"/>
            <w:tcBorders>
              <w:top w:val="single" w:sz="4" w:space="0" w:color="auto"/>
            </w:tcBorders>
            <w:shd w:val="clear" w:color="auto" w:fill="auto"/>
          </w:tcPr>
          <w:p w14:paraId="65E95D97" w14:textId="4166E991" w:rsidR="006F05D1" w:rsidRPr="003960EC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EC">
              <w:rPr>
                <w:rFonts w:ascii="Times New Roman" w:hAnsi="Times New Roman" w:cs="Times New Roman"/>
                <w:sz w:val="24"/>
                <w:szCs w:val="24"/>
              </w:rPr>
              <w:t>Регистрация работ учащихся для участия в Республиканском конкурсе научных проектов по общеобразовательным предметам для учащихся 8-11 классов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44B8632A" w14:textId="77777777" w:rsidR="006F05D1" w:rsidRPr="008513B7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0C11F04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Абылкасова З.А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3BCFD7B6" w14:textId="77777777" w:rsidR="006F05D1" w:rsidRPr="00B228ED" w:rsidRDefault="006F05D1" w:rsidP="006F0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протокол</w:t>
            </w:r>
          </w:p>
        </w:tc>
      </w:tr>
      <w:tr w:rsidR="006F05D1" w:rsidRPr="00B228ED" w14:paraId="441F4A6B" w14:textId="77777777" w:rsidTr="00B965D2">
        <w:trPr>
          <w:trHeight w:val="384"/>
        </w:trPr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</w:tcPr>
          <w:p w14:paraId="3D2467DE" w14:textId="501A3E39" w:rsidR="006F05D1" w:rsidRPr="00B228ED" w:rsidRDefault="007F2B0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6312" w:type="dxa"/>
            <w:tcBorders>
              <w:top w:val="single" w:sz="4" w:space="0" w:color="auto"/>
            </w:tcBorders>
            <w:shd w:val="clear" w:color="auto" w:fill="auto"/>
          </w:tcPr>
          <w:p w14:paraId="38B18764" w14:textId="77777777" w:rsidR="006F05D1" w:rsidRPr="003960EC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EC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этапа республиканского конкурса исследовательских проектов и творческих работ учащихся 1-7 классов «</w:t>
            </w:r>
            <w:proofErr w:type="spellStart"/>
            <w:r w:rsidRPr="003960EC">
              <w:rPr>
                <w:rFonts w:ascii="Times New Roman" w:hAnsi="Times New Roman" w:cs="Times New Roman"/>
                <w:sz w:val="24"/>
                <w:szCs w:val="24"/>
              </w:rPr>
              <w:t>Зерде</w:t>
            </w:r>
            <w:proofErr w:type="spellEnd"/>
            <w:r w:rsidRPr="003960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0DA3D5B5" w14:textId="77777777" w:rsidR="006F05D1" w:rsidRPr="008513B7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14A3414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Абылкасова З.А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76BCCD5C" w14:textId="77777777" w:rsidR="006F05D1" w:rsidRPr="00B228ED" w:rsidRDefault="006F05D1" w:rsidP="006F0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протокол</w:t>
            </w:r>
          </w:p>
        </w:tc>
      </w:tr>
      <w:tr w:rsidR="006F05D1" w:rsidRPr="00B228ED" w14:paraId="258F7D3F" w14:textId="77777777" w:rsidTr="00B965D2">
        <w:trPr>
          <w:trHeight w:val="384"/>
        </w:trPr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</w:tcPr>
          <w:p w14:paraId="7F76B86B" w14:textId="233A0464" w:rsidR="006F05D1" w:rsidRPr="00B228ED" w:rsidRDefault="007F2B0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6312" w:type="dxa"/>
            <w:tcBorders>
              <w:top w:val="single" w:sz="4" w:space="0" w:color="auto"/>
            </w:tcBorders>
            <w:shd w:val="clear" w:color="auto" w:fill="auto"/>
          </w:tcPr>
          <w:p w14:paraId="088DE101" w14:textId="77777777" w:rsidR="006F05D1" w:rsidRPr="003960EC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EC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этапа Президентской олимпиады по предметам естественно- математического направления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45FD87DA" w14:textId="77777777" w:rsidR="006F05D1" w:rsidRPr="00892E03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A51A1A5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Абылкасова З.А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18B2FC8D" w14:textId="77777777" w:rsidR="006F05D1" w:rsidRPr="00B228ED" w:rsidRDefault="006F05D1" w:rsidP="006F0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протокол</w:t>
            </w:r>
          </w:p>
        </w:tc>
      </w:tr>
      <w:tr w:rsidR="006F05D1" w:rsidRPr="00B228ED" w14:paraId="528C4E77" w14:textId="77777777" w:rsidTr="00B965D2">
        <w:trPr>
          <w:trHeight w:val="384"/>
        </w:trPr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</w:tcPr>
          <w:p w14:paraId="0CC4B36E" w14:textId="0A873E12" w:rsidR="006F05D1" w:rsidRPr="00B228ED" w:rsidRDefault="007F2B0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6312" w:type="dxa"/>
            <w:tcBorders>
              <w:top w:val="single" w:sz="4" w:space="0" w:color="auto"/>
            </w:tcBorders>
            <w:shd w:val="clear" w:color="auto" w:fill="auto"/>
          </w:tcPr>
          <w:p w14:paraId="712438C2" w14:textId="77777777" w:rsidR="006F05D1" w:rsidRPr="003960EC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районного этапа Лингвистической олимпиады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15A2545A" w14:textId="77777777" w:rsidR="006F05D1" w:rsidRPr="00892E03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F8ACD80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Абылкасова З.А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5AFA61F1" w14:textId="77777777" w:rsidR="006F05D1" w:rsidRPr="00B228ED" w:rsidRDefault="006F05D1" w:rsidP="006F0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протокол</w:t>
            </w:r>
          </w:p>
        </w:tc>
      </w:tr>
      <w:tr w:rsidR="006F05D1" w:rsidRPr="00B228ED" w14:paraId="618AEBF7" w14:textId="77777777" w:rsidTr="00B965D2">
        <w:trPr>
          <w:trHeight w:val="384"/>
        </w:trPr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</w:tcPr>
          <w:p w14:paraId="6BAB04FE" w14:textId="1896BD6E" w:rsidR="006F05D1" w:rsidRPr="00B228ED" w:rsidRDefault="007F2B0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6312" w:type="dxa"/>
            <w:tcBorders>
              <w:top w:val="single" w:sz="4" w:space="0" w:color="auto"/>
            </w:tcBorders>
            <w:shd w:val="clear" w:color="auto" w:fill="auto"/>
          </w:tcPr>
          <w:p w14:paraId="1AEB7558" w14:textId="6D102562" w:rsidR="006F05D1" w:rsidRPr="003960EC" w:rsidRDefault="000143D9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6F05D1" w:rsidRPr="003960EC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F05D1" w:rsidRPr="003960EC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школы «</w:t>
            </w:r>
            <w:proofErr w:type="spellStart"/>
            <w:r w:rsidR="006F05D1" w:rsidRPr="003960EC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="006F05D1" w:rsidRPr="00396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05D1" w:rsidRPr="003960EC">
              <w:rPr>
                <w:rFonts w:ascii="Times New Roman" w:hAnsi="Times New Roman" w:cs="Times New Roman"/>
                <w:sz w:val="24"/>
                <w:szCs w:val="24"/>
              </w:rPr>
              <w:t>қаламгер</w:t>
            </w:r>
            <w:proofErr w:type="spellEnd"/>
            <w:r w:rsidR="006F05D1" w:rsidRPr="003960EC">
              <w:rPr>
                <w:rFonts w:ascii="Times New Roman" w:hAnsi="Times New Roman" w:cs="Times New Roman"/>
                <w:sz w:val="24"/>
                <w:szCs w:val="24"/>
              </w:rPr>
              <w:t>» 5-7 классы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56016831" w14:textId="77777777" w:rsidR="006F05D1" w:rsidRPr="003960EC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3960E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proofErr w:type="spellEnd"/>
            <w:r w:rsidRPr="003960EC">
              <w:rPr>
                <w:rFonts w:ascii="Times New Roman" w:hAnsi="Times New Roman" w:cs="Times New Roman"/>
                <w:sz w:val="24"/>
                <w:szCs w:val="24"/>
              </w:rPr>
              <w:t xml:space="preserve"> -ноябрь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F06F49F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Абылкасова З.А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18E342EB" w14:textId="77777777" w:rsidR="006F05D1" w:rsidRPr="00B228ED" w:rsidRDefault="006F05D1" w:rsidP="006F0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протокол</w:t>
            </w:r>
          </w:p>
        </w:tc>
      </w:tr>
      <w:tr w:rsidR="006F05D1" w:rsidRPr="00B228ED" w14:paraId="09C40030" w14:textId="77777777" w:rsidTr="00B965D2">
        <w:trPr>
          <w:trHeight w:val="384"/>
        </w:trPr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</w:tcPr>
          <w:p w14:paraId="298B3E38" w14:textId="64308263" w:rsidR="006F05D1" w:rsidRPr="00B228ED" w:rsidRDefault="007F2B0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6312" w:type="dxa"/>
            <w:tcBorders>
              <w:top w:val="single" w:sz="4" w:space="0" w:color="auto"/>
            </w:tcBorders>
            <w:shd w:val="clear" w:color="auto" w:fill="auto"/>
          </w:tcPr>
          <w:p w14:paraId="5DDEBBDD" w14:textId="77777777" w:rsidR="006F05D1" w:rsidRPr="003960EC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EC">
              <w:rPr>
                <w:rFonts w:ascii="Times New Roman" w:hAnsi="Times New Roman" w:cs="Times New Roman"/>
                <w:sz w:val="24"/>
                <w:szCs w:val="24"/>
              </w:rPr>
              <w:t>Сбор электронных вариантов исследовательских проектов «</w:t>
            </w:r>
            <w:proofErr w:type="spellStart"/>
            <w:r w:rsidRPr="003960EC">
              <w:rPr>
                <w:rFonts w:ascii="Times New Roman" w:hAnsi="Times New Roman" w:cs="Times New Roman"/>
                <w:sz w:val="24"/>
                <w:szCs w:val="24"/>
              </w:rPr>
              <w:t>Зерде</w:t>
            </w:r>
            <w:proofErr w:type="spellEnd"/>
            <w:r w:rsidRPr="003960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44D9FF1A" w14:textId="77777777" w:rsidR="006F05D1" w:rsidRPr="003960EC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E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A1C5EE9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Абылкасова З.А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2D720203" w14:textId="77777777" w:rsidR="006F05D1" w:rsidRPr="00B228ED" w:rsidRDefault="006F05D1" w:rsidP="006F0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протокол</w:t>
            </w:r>
          </w:p>
        </w:tc>
      </w:tr>
      <w:tr w:rsidR="006F05D1" w:rsidRPr="00B228ED" w14:paraId="61F38796" w14:textId="77777777" w:rsidTr="00B965D2">
        <w:trPr>
          <w:trHeight w:val="384"/>
        </w:trPr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</w:tcPr>
          <w:p w14:paraId="3F47F5C6" w14:textId="0904ECD9" w:rsidR="006F05D1" w:rsidRPr="00B228ED" w:rsidRDefault="007F2B0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6312" w:type="dxa"/>
            <w:tcBorders>
              <w:top w:val="single" w:sz="4" w:space="0" w:color="auto"/>
            </w:tcBorders>
            <w:shd w:val="clear" w:color="auto" w:fill="auto"/>
          </w:tcPr>
          <w:p w14:paraId="46AC7995" w14:textId="77777777" w:rsidR="006F05D1" w:rsidRPr="003960EC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районного этапа Республиканского конкурса научных проектов школьников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61C11BFF" w14:textId="77777777" w:rsidR="006F05D1" w:rsidRPr="00892E03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 -октябрь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85C01CB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Абылкасова З.А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0CBDA1C4" w14:textId="77777777" w:rsidR="006F05D1" w:rsidRPr="00B228ED" w:rsidRDefault="006F05D1" w:rsidP="006F0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протокол</w:t>
            </w:r>
          </w:p>
        </w:tc>
      </w:tr>
      <w:tr w:rsidR="006F05D1" w:rsidRPr="00B228ED" w14:paraId="01FE5F8F" w14:textId="77777777" w:rsidTr="00B965D2">
        <w:trPr>
          <w:trHeight w:val="384"/>
        </w:trPr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</w:tcPr>
          <w:p w14:paraId="56A565D9" w14:textId="7ABBBA35" w:rsidR="006F05D1" w:rsidRPr="00B228ED" w:rsidRDefault="007F2B0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18</w:t>
            </w:r>
          </w:p>
        </w:tc>
        <w:tc>
          <w:tcPr>
            <w:tcW w:w="6312" w:type="dxa"/>
            <w:tcBorders>
              <w:top w:val="single" w:sz="4" w:space="0" w:color="auto"/>
            </w:tcBorders>
            <w:shd w:val="clear" w:color="auto" w:fill="auto"/>
          </w:tcPr>
          <w:p w14:paraId="2241264D" w14:textId="77777777" w:rsidR="006F05D1" w:rsidRPr="003960EC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EC">
              <w:rPr>
                <w:rFonts w:ascii="Times New Roman" w:hAnsi="Times New Roman" w:cs="Times New Roman"/>
                <w:sz w:val="24"/>
                <w:szCs w:val="24"/>
              </w:rPr>
              <w:t>2-ой отборочный этап Президентской олимпиады по предметам естественно- математического цикла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3867241A" w14:textId="77777777" w:rsidR="006F05D1" w:rsidRPr="00892E03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7E0C1E6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Абылкасова З.А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347B8732" w14:textId="77777777" w:rsidR="006F05D1" w:rsidRPr="00B228ED" w:rsidRDefault="006F05D1" w:rsidP="006F0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протокол</w:t>
            </w:r>
          </w:p>
        </w:tc>
      </w:tr>
      <w:tr w:rsidR="006F05D1" w:rsidRPr="00B228ED" w14:paraId="206A2A7D" w14:textId="77777777" w:rsidTr="00B965D2">
        <w:trPr>
          <w:trHeight w:val="384"/>
        </w:trPr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</w:tcPr>
          <w:p w14:paraId="16A4B4FD" w14:textId="463D3399" w:rsidR="006F05D1" w:rsidRPr="00B228ED" w:rsidRDefault="007F2B0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6312" w:type="dxa"/>
            <w:tcBorders>
              <w:top w:val="single" w:sz="4" w:space="0" w:color="auto"/>
            </w:tcBorders>
            <w:shd w:val="clear" w:color="auto" w:fill="auto"/>
          </w:tcPr>
          <w:p w14:paraId="47BFFEB1" w14:textId="77777777" w:rsidR="006F05D1" w:rsidRPr="000108A4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60EC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960EC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proofErr w:type="gramEnd"/>
            <w:r w:rsidRPr="003960E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Республиканской олимпиады для учащихся 5-6 классов по общеобразовательным предметам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2B9AA04C" w14:textId="77777777" w:rsidR="006F05D1" w:rsidRPr="00892E03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6044ED6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Абылкасова З.А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4E514FAB" w14:textId="77777777" w:rsidR="006F05D1" w:rsidRPr="00B228ED" w:rsidRDefault="006F05D1" w:rsidP="006F0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протокол</w:t>
            </w:r>
          </w:p>
        </w:tc>
      </w:tr>
      <w:tr w:rsidR="006F05D1" w:rsidRPr="00B228ED" w14:paraId="20DA872D" w14:textId="77777777" w:rsidTr="00B965D2">
        <w:trPr>
          <w:trHeight w:val="384"/>
        </w:trPr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</w:tcPr>
          <w:p w14:paraId="23ECCF4F" w14:textId="274F02EF" w:rsidR="006F05D1" w:rsidRPr="00B228ED" w:rsidRDefault="007F2B0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6312" w:type="dxa"/>
            <w:tcBorders>
              <w:top w:val="single" w:sz="4" w:space="0" w:color="auto"/>
            </w:tcBorders>
            <w:shd w:val="clear" w:color="auto" w:fill="auto"/>
          </w:tcPr>
          <w:p w14:paraId="4ED9D1A1" w14:textId="05DC8AAA" w:rsidR="006F05D1" w:rsidRPr="003960EC" w:rsidRDefault="000143D9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</w:t>
            </w:r>
            <w:r w:rsidR="006F05D1" w:rsidRPr="003960EC">
              <w:rPr>
                <w:rFonts w:ascii="Times New Roman" w:hAnsi="Times New Roman" w:cs="Times New Roman"/>
                <w:sz w:val="24"/>
                <w:szCs w:val="24"/>
              </w:rPr>
              <w:t>бластно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F05D1" w:rsidRPr="003960EC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F05D1" w:rsidRPr="003960EC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исследовательских проектов и творческих работ учащихся 2-7 классов «</w:t>
            </w:r>
            <w:proofErr w:type="spellStart"/>
            <w:r w:rsidR="006F05D1" w:rsidRPr="003960EC">
              <w:rPr>
                <w:rFonts w:ascii="Times New Roman" w:hAnsi="Times New Roman" w:cs="Times New Roman"/>
                <w:sz w:val="24"/>
                <w:szCs w:val="24"/>
              </w:rPr>
              <w:t>Зерде</w:t>
            </w:r>
            <w:proofErr w:type="spellEnd"/>
            <w:r w:rsidR="006F05D1" w:rsidRPr="003960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154BF5B7" w14:textId="77777777" w:rsidR="006F05D1" w:rsidRPr="000108A4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E1E3A5C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Абылкасова З.А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08B19CD7" w14:textId="77777777" w:rsidR="006F05D1" w:rsidRPr="00B228ED" w:rsidRDefault="006F05D1" w:rsidP="006F0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протокол</w:t>
            </w:r>
          </w:p>
        </w:tc>
      </w:tr>
      <w:tr w:rsidR="006F05D1" w:rsidRPr="00B228ED" w14:paraId="34962474" w14:textId="77777777" w:rsidTr="00B965D2">
        <w:trPr>
          <w:trHeight w:val="384"/>
        </w:trPr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</w:tcPr>
          <w:p w14:paraId="7A807D1F" w14:textId="647300DA" w:rsidR="006F05D1" w:rsidRPr="00B228ED" w:rsidRDefault="007F2B0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21</w:t>
            </w:r>
          </w:p>
        </w:tc>
        <w:tc>
          <w:tcPr>
            <w:tcW w:w="6312" w:type="dxa"/>
            <w:tcBorders>
              <w:top w:val="single" w:sz="4" w:space="0" w:color="auto"/>
            </w:tcBorders>
            <w:shd w:val="clear" w:color="auto" w:fill="auto"/>
          </w:tcPr>
          <w:p w14:paraId="2E4CFBCF" w14:textId="2049CB91" w:rsidR="006F05D1" w:rsidRPr="003960EC" w:rsidRDefault="000143D9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6F05D1" w:rsidRPr="003960EC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F05D1" w:rsidRPr="003960EC">
              <w:rPr>
                <w:rFonts w:ascii="Times New Roman" w:hAnsi="Times New Roman" w:cs="Times New Roman"/>
                <w:sz w:val="24"/>
                <w:szCs w:val="24"/>
              </w:rPr>
              <w:t xml:space="preserve"> отборочной лингвистической олимпиады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5A64FD41" w14:textId="77777777" w:rsidR="006F05D1" w:rsidRPr="000108A4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F548445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Абылкасова З.А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18634D38" w14:textId="77777777" w:rsidR="006F05D1" w:rsidRPr="00B228ED" w:rsidRDefault="006F05D1" w:rsidP="006F0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протокол</w:t>
            </w:r>
          </w:p>
        </w:tc>
      </w:tr>
      <w:tr w:rsidR="006F05D1" w:rsidRPr="00B228ED" w14:paraId="3A0EAF77" w14:textId="77777777" w:rsidTr="00B965D2">
        <w:trPr>
          <w:trHeight w:val="384"/>
        </w:trPr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</w:tcPr>
          <w:p w14:paraId="7F013813" w14:textId="029A90B2" w:rsidR="006F05D1" w:rsidRPr="00B228ED" w:rsidRDefault="007F2B0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22</w:t>
            </w:r>
          </w:p>
        </w:tc>
        <w:tc>
          <w:tcPr>
            <w:tcW w:w="6312" w:type="dxa"/>
            <w:tcBorders>
              <w:top w:val="single" w:sz="4" w:space="0" w:color="auto"/>
            </w:tcBorders>
            <w:shd w:val="clear" w:color="auto" w:fill="auto"/>
          </w:tcPr>
          <w:p w14:paraId="6CD12B1C" w14:textId="77777777" w:rsidR="006F05D1" w:rsidRPr="003960EC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E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юниорская олимпиада по предметам естественно- математического цикла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2F6FB4E7" w14:textId="77777777" w:rsidR="006F05D1" w:rsidRPr="000108A4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B7BD2C3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Абылкасова З.А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085182AC" w14:textId="77777777" w:rsidR="006F05D1" w:rsidRPr="00B228ED" w:rsidRDefault="006F05D1" w:rsidP="006F0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протокол</w:t>
            </w:r>
          </w:p>
        </w:tc>
      </w:tr>
      <w:tr w:rsidR="006F05D1" w:rsidRPr="00B228ED" w14:paraId="7992FD4E" w14:textId="77777777" w:rsidTr="00B965D2">
        <w:trPr>
          <w:trHeight w:val="384"/>
        </w:trPr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</w:tcPr>
          <w:p w14:paraId="606E3DCC" w14:textId="663D1E6B" w:rsidR="006F05D1" w:rsidRPr="00B228ED" w:rsidRDefault="007F2B0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23</w:t>
            </w:r>
          </w:p>
        </w:tc>
        <w:tc>
          <w:tcPr>
            <w:tcW w:w="6312" w:type="dxa"/>
            <w:tcBorders>
              <w:top w:val="single" w:sz="4" w:space="0" w:color="auto"/>
            </w:tcBorders>
            <w:shd w:val="clear" w:color="auto" w:fill="auto"/>
          </w:tcPr>
          <w:p w14:paraId="0045A596" w14:textId="77777777" w:rsidR="006F05D1" w:rsidRPr="003960EC" w:rsidRDefault="006F05D1" w:rsidP="006F0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49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Республиканской олимпиады для учащихся 5-6 классов </w:t>
            </w:r>
            <w:r w:rsidRPr="00F574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0AEE233E" w14:textId="77777777" w:rsidR="006F05D1" w:rsidRPr="000108A4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CCABA65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Абылкасова З.А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385D97BD" w14:textId="77777777" w:rsidR="006F05D1" w:rsidRPr="00B228ED" w:rsidRDefault="006F05D1" w:rsidP="006F0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протокол</w:t>
            </w:r>
          </w:p>
        </w:tc>
      </w:tr>
      <w:tr w:rsidR="006F05D1" w:rsidRPr="00B228ED" w14:paraId="1102747C" w14:textId="77777777" w:rsidTr="00B965D2">
        <w:trPr>
          <w:trHeight w:val="384"/>
        </w:trPr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</w:tcPr>
          <w:p w14:paraId="170C9CC3" w14:textId="06BEEF7F" w:rsidR="006F05D1" w:rsidRPr="00B228ED" w:rsidRDefault="007F2B0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24</w:t>
            </w:r>
          </w:p>
        </w:tc>
        <w:tc>
          <w:tcPr>
            <w:tcW w:w="6312" w:type="dxa"/>
            <w:tcBorders>
              <w:top w:val="single" w:sz="4" w:space="0" w:color="auto"/>
            </w:tcBorders>
            <w:shd w:val="clear" w:color="auto" w:fill="auto"/>
          </w:tcPr>
          <w:p w14:paraId="59E6AF64" w14:textId="77777777" w:rsidR="006F05D1" w:rsidRPr="003960EC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EC">
              <w:rPr>
                <w:rFonts w:ascii="Times New Roman" w:hAnsi="Times New Roman" w:cs="Times New Roman"/>
                <w:sz w:val="24"/>
                <w:szCs w:val="24"/>
              </w:rPr>
              <w:t>Сбор электронных вариантов исследовательских проектов 8-11 классов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01E38545" w14:textId="77777777" w:rsidR="006F05D1" w:rsidRPr="000108A4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07C57CD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Абылкасова З.А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0D40FBA4" w14:textId="77777777" w:rsidR="006F05D1" w:rsidRPr="00B228ED" w:rsidRDefault="006F05D1" w:rsidP="006F05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протокол</w:t>
            </w:r>
          </w:p>
        </w:tc>
      </w:tr>
      <w:tr w:rsidR="006F05D1" w:rsidRPr="00B228ED" w14:paraId="398E2C5F" w14:textId="77777777" w:rsidTr="00B965D2">
        <w:trPr>
          <w:trHeight w:val="548"/>
        </w:trPr>
        <w:tc>
          <w:tcPr>
            <w:tcW w:w="742" w:type="dxa"/>
            <w:shd w:val="clear" w:color="auto" w:fill="auto"/>
          </w:tcPr>
          <w:p w14:paraId="263B6B7A" w14:textId="4164D0B4" w:rsidR="006F05D1" w:rsidRPr="00B228ED" w:rsidRDefault="007F2B0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25</w:t>
            </w:r>
          </w:p>
        </w:tc>
        <w:tc>
          <w:tcPr>
            <w:tcW w:w="6312" w:type="dxa"/>
            <w:shd w:val="clear" w:color="auto" w:fill="auto"/>
          </w:tcPr>
          <w:p w14:paraId="5096E429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 xml:space="preserve"> этап областного конкурса </w:t>
            </w:r>
            <w:r w:rsidRPr="00B228ED">
              <w:rPr>
                <w:rFonts w:ascii="Times New Roman" w:hAnsi="Times New Roman" w:cs="Times New Roman"/>
                <w:b/>
                <w:sz w:val="24"/>
                <w:szCs w:val="24"/>
              </w:rPr>
              <w:t>«Лучшее учебно-методическое пособие»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47BBE59E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14:paraId="0E64A762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Сматаева Ж.М</w:t>
            </w:r>
          </w:p>
        </w:tc>
        <w:tc>
          <w:tcPr>
            <w:tcW w:w="2977" w:type="dxa"/>
            <w:shd w:val="clear" w:color="auto" w:fill="auto"/>
          </w:tcPr>
          <w:p w14:paraId="46760AEE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оложение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протокол</w:t>
            </w:r>
          </w:p>
        </w:tc>
      </w:tr>
      <w:tr w:rsidR="006F05D1" w:rsidRPr="00B228ED" w14:paraId="6BAB8C2A" w14:textId="77777777" w:rsidTr="00B965D2">
        <w:trPr>
          <w:trHeight w:val="400"/>
        </w:trPr>
        <w:tc>
          <w:tcPr>
            <w:tcW w:w="742" w:type="dxa"/>
            <w:shd w:val="clear" w:color="auto" w:fill="auto"/>
          </w:tcPr>
          <w:p w14:paraId="1E48FF2C" w14:textId="57F85BB5" w:rsidR="006F05D1" w:rsidRPr="00B228ED" w:rsidRDefault="007F2B0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26</w:t>
            </w:r>
          </w:p>
        </w:tc>
        <w:tc>
          <w:tcPr>
            <w:tcW w:w="6312" w:type="dxa"/>
            <w:shd w:val="clear" w:color="auto" w:fill="auto"/>
          </w:tcPr>
          <w:p w14:paraId="7171F979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 xml:space="preserve"> этап областного  конкурса </w:t>
            </w:r>
            <w:r w:rsidRPr="00B228ED">
              <w:rPr>
                <w:rFonts w:ascii="Times New Roman" w:hAnsi="Times New Roman" w:cs="Times New Roman"/>
                <w:b/>
                <w:sz w:val="24"/>
                <w:szCs w:val="24"/>
              </w:rPr>
              <w:t>«Учитель года -202</w:t>
            </w:r>
            <w:r w:rsidRPr="00B228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B228E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3C7C8387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февраль</w:t>
            </w:r>
          </w:p>
        </w:tc>
        <w:tc>
          <w:tcPr>
            <w:tcW w:w="2268" w:type="dxa"/>
            <w:shd w:val="clear" w:color="auto" w:fill="auto"/>
          </w:tcPr>
          <w:p w14:paraId="0FCEB387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Сматаева Ж.М</w:t>
            </w:r>
          </w:p>
        </w:tc>
        <w:tc>
          <w:tcPr>
            <w:tcW w:w="2977" w:type="dxa"/>
            <w:shd w:val="clear" w:color="auto" w:fill="auto"/>
          </w:tcPr>
          <w:p w14:paraId="07CA0196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оложение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протокол</w:t>
            </w:r>
          </w:p>
        </w:tc>
      </w:tr>
      <w:tr w:rsidR="006F05D1" w:rsidRPr="00B228ED" w14:paraId="7E6F9F9A" w14:textId="77777777" w:rsidTr="00B965D2">
        <w:trPr>
          <w:trHeight w:val="564"/>
        </w:trPr>
        <w:tc>
          <w:tcPr>
            <w:tcW w:w="742" w:type="dxa"/>
            <w:shd w:val="clear" w:color="auto" w:fill="auto"/>
          </w:tcPr>
          <w:p w14:paraId="2F2D1BB3" w14:textId="3BBBEAA6" w:rsidR="006F05D1" w:rsidRPr="00B228ED" w:rsidRDefault="007F2B0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27</w:t>
            </w:r>
          </w:p>
        </w:tc>
        <w:tc>
          <w:tcPr>
            <w:tcW w:w="6312" w:type="dxa"/>
            <w:shd w:val="clear" w:color="auto" w:fill="auto"/>
          </w:tcPr>
          <w:p w14:paraId="708C5FFE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 xml:space="preserve"> этап Республиканского конкурса </w:t>
            </w:r>
            <w:r w:rsidRPr="00B228ED">
              <w:rPr>
                <w:rFonts w:ascii="Times New Roman" w:hAnsi="Times New Roman" w:cs="Times New Roman"/>
                <w:b/>
                <w:sz w:val="24"/>
                <w:szCs w:val="24"/>
              </w:rPr>
              <w:t>«Лучшая авторская программа»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544B756E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14:paraId="6DE4D500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Сматаева Ж.М</w:t>
            </w:r>
          </w:p>
        </w:tc>
        <w:tc>
          <w:tcPr>
            <w:tcW w:w="2977" w:type="dxa"/>
            <w:shd w:val="clear" w:color="auto" w:fill="auto"/>
          </w:tcPr>
          <w:p w14:paraId="7ECC4B3F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оложение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протокол</w:t>
            </w:r>
          </w:p>
        </w:tc>
      </w:tr>
      <w:tr w:rsidR="006F05D1" w:rsidRPr="00B228ED" w14:paraId="1CF2E2CA" w14:textId="77777777" w:rsidTr="00B965D2">
        <w:trPr>
          <w:trHeight w:val="558"/>
        </w:trPr>
        <w:tc>
          <w:tcPr>
            <w:tcW w:w="742" w:type="dxa"/>
            <w:shd w:val="clear" w:color="auto" w:fill="auto"/>
          </w:tcPr>
          <w:p w14:paraId="1B4AD08E" w14:textId="46E6C930" w:rsidR="006F05D1" w:rsidRPr="00B228ED" w:rsidRDefault="007F2B0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28</w:t>
            </w:r>
          </w:p>
        </w:tc>
        <w:tc>
          <w:tcPr>
            <w:tcW w:w="6312" w:type="dxa"/>
            <w:shd w:val="clear" w:color="auto" w:fill="auto"/>
          </w:tcPr>
          <w:p w14:paraId="202FA9EF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Районный этап Республиканского к</w:t>
            </w:r>
            <w:proofErr w:type="spellStart"/>
            <w:r w:rsidRPr="00B228ED">
              <w:rPr>
                <w:rFonts w:ascii="Times New Roman" w:hAnsi="Times New Roman" w:cs="Times New Roman"/>
                <w:bCs/>
                <w:sz w:val="24"/>
                <w:szCs w:val="24"/>
              </w:rPr>
              <w:t>онкурс</w:t>
            </w:r>
            <w:proofErr w:type="spellEnd"/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8ED">
              <w:rPr>
                <w:rFonts w:ascii="Times New Roman" w:hAnsi="Times New Roman" w:cs="Times New Roman"/>
                <w:b/>
                <w:sz w:val="24"/>
                <w:szCs w:val="24"/>
              </w:rPr>
              <w:t>«Лучший педагог»</w:t>
            </w:r>
          </w:p>
        </w:tc>
        <w:tc>
          <w:tcPr>
            <w:tcW w:w="2126" w:type="dxa"/>
            <w:shd w:val="clear" w:color="auto" w:fill="auto"/>
          </w:tcPr>
          <w:p w14:paraId="5F970133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14:paraId="3F15F764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Сматаева Ж.М</w:t>
            </w:r>
          </w:p>
        </w:tc>
        <w:tc>
          <w:tcPr>
            <w:tcW w:w="2977" w:type="dxa"/>
            <w:shd w:val="clear" w:color="auto" w:fill="auto"/>
          </w:tcPr>
          <w:p w14:paraId="48C08674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оложение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протокол</w:t>
            </w:r>
          </w:p>
        </w:tc>
      </w:tr>
      <w:tr w:rsidR="006F05D1" w:rsidRPr="00B228ED" w14:paraId="4946C2EE" w14:textId="77777777" w:rsidTr="00B965D2">
        <w:trPr>
          <w:trHeight w:val="551"/>
        </w:trPr>
        <w:tc>
          <w:tcPr>
            <w:tcW w:w="742" w:type="dxa"/>
            <w:shd w:val="clear" w:color="auto" w:fill="auto"/>
          </w:tcPr>
          <w:p w14:paraId="2CF32046" w14:textId="6D781E09" w:rsidR="006F05D1" w:rsidRPr="00B228ED" w:rsidRDefault="007F2B0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29</w:t>
            </w:r>
          </w:p>
        </w:tc>
        <w:tc>
          <w:tcPr>
            <w:tcW w:w="6312" w:type="dxa"/>
            <w:shd w:val="clear" w:color="auto" w:fill="auto"/>
          </w:tcPr>
          <w:p w14:paraId="0629DC73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Районный этап областного конкурса </w:t>
            </w:r>
            <w:r w:rsidRPr="00B228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«Лидер современного менеджмента»</w:t>
            </w:r>
          </w:p>
        </w:tc>
        <w:tc>
          <w:tcPr>
            <w:tcW w:w="2126" w:type="dxa"/>
            <w:shd w:val="clear" w:color="auto" w:fill="auto"/>
          </w:tcPr>
          <w:p w14:paraId="0EFAD20A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октябрь- ноябрь</w:t>
            </w:r>
          </w:p>
        </w:tc>
        <w:tc>
          <w:tcPr>
            <w:tcW w:w="2268" w:type="dxa"/>
            <w:shd w:val="clear" w:color="auto" w:fill="auto"/>
          </w:tcPr>
          <w:p w14:paraId="47588E31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Сматаева Ж.М</w:t>
            </w:r>
          </w:p>
        </w:tc>
        <w:tc>
          <w:tcPr>
            <w:tcW w:w="2977" w:type="dxa"/>
            <w:shd w:val="clear" w:color="auto" w:fill="auto"/>
          </w:tcPr>
          <w:p w14:paraId="2B53CF5C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оложение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протокол</w:t>
            </w:r>
          </w:p>
        </w:tc>
      </w:tr>
      <w:tr w:rsidR="006F05D1" w:rsidRPr="00B228ED" w14:paraId="0BB9BCF1" w14:textId="77777777" w:rsidTr="00B965D2">
        <w:trPr>
          <w:trHeight w:val="418"/>
        </w:trPr>
        <w:tc>
          <w:tcPr>
            <w:tcW w:w="742" w:type="dxa"/>
            <w:shd w:val="clear" w:color="auto" w:fill="auto"/>
          </w:tcPr>
          <w:p w14:paraId="3AB0FB61" w14:textId="108B7E8A" w:rsidR="006F05D1" w:rsidRPr="00B228ED" w:rsidRDefault="007F2B0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30</w:t>
            </w:r>
          </w:p>
        </w:tc>
        <w:tc>
          <w:tcPr>
            <w:tcW w:w="6312" w:type="dxa"/>
            <w:shd w:val="clear" w:color="auto" w:fill="auto"/>
          </w:tcPr>
          <w:p w14:paraId="32A886B0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Районный этап интеллектуального проекта </w:t>
            </w:r>
            <w:r w:rsidRPr="00B228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«Ұстаздар аламаны»</w:t>
            </w:r>
          </w:p>
        </w:tc>
        <w:tc>
          <w:tcPr>
            <w:tcW w:w="2126" w:type="dxa"/>
            <w:shd w:val="clear" w:color="auto" w:fill="auto"/>
          </w:tcPr>
          <w:p w14:paraId="0643EE99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ноябрь- декабрь</w:t>
            </w:r>
          </w:p>
        </w:tc>
        <w:tc>
          <w:tcPr>
            <w:tcW w:w="2268" w:type="dxa"/>
            <w:shd w:val="clear" w:color="auto" w:fill="auto"/>
          </w:tcPr>
          <w:p w14:paraId="77252331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Сматаева Ж.М</w:t>
            </w:r>
          </w:p>
        </w:tc>
        <w:tc>
          <w:tcPr>
            <w:tcW w:w="2977" w:type="dxa"/>
            <w:shd w:val="clear" w:color="auto" w:fill="auto"/>
          </w:tcPr>
          <w:p w14:paraId="66C4172B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оложение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протокол</w:t>
            </w:r>
          </w:p>
        </w:tc>
      </w:tr>
      <w:tr w:rsidR="006F05D1" w:rsidRPr="00B228ED" w14:paraId="6B1FA84E" w14:textId="77777777" w:rsidTr="00B965D2">
        <w:trPr>
          <w:trHeight w:val="524"/>
        </w:trPr>
        <w:tc>
          <w:tcPr>
            <w:tcW w:w="742" w:type="dxa"/>
            <w:shd w:val="clear" w:color="auto" w:fill="auto"/>
          </w:tcPr>
          <w:p w14:paraId="6F9227BD" w14:textId="67AEEC66" w:rsidR="006F05D1" w:rsidRPr="00B228ED" w:rsidRDefault="007F2B0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31</w:t>
            </w:r>
          </w:p>
        </w:tc>
        <w:tc>
          <w:tcPr>
            <w:tcW w:w="6312" w:type="dxa"/>
            <w:shd w:val="clear" w:color="auto" w:fill="auto"/>
          </w:tcPr>
          <w:p w14:paraId="550B74B8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Районный этап областного конкурса </w:t>
            </w:r>
            <w:r w:rsidRPr="00B228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«Педагогический дуэт</w:t>
            </w: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3389A8D0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14:paraId="431DF19A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Сматаева Ж.М</w:t>
            </w:r>
          </w:p>
        </w:tc>
        <w:tc>
          <w:tcPr>
            <w:tcW w:w="2977" w:type="dxa"/>
            <w:shd w:val="clear" w:color="auto" w:fill="auto"/>
          </w:tcPr>
          <w:p w14:paraId="6ECA8A11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оложение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протокол</w:t>
            </w:r>
          </w:p>
        </w:tc>
      </w:tr>
      <w:tr w:rsidR="006F05D1" w:rsidRPr="00B228ED" w14:paraId="4668442C" w14:textId="77777777" w:rsidTr="00B965D2">
        <w:trPr>
          <w:trHeight w:val="404"/>
        </w:trPr>
        <w:tc>
          <w:tcPr>
            <w:tcW w:w="742" w:type="dxa"/>
            <w:shd w:val="clear" w:color="auto" w:fill="auto"/>
          </w:tcPr>
          <w:p w14:paraId="3888BB89" w14:textId="474AEC36" w:rsidR="006F05D1" w:rsidRPr="00B228ED" w:rsidRDefault="007F2B0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32</w:t>
            </w:r>
          </w:p>
        </w:tc>
        <w:tc>
          <w:tcPr>
            <w:tcW w:w="6312" w:type="dxa"/>
            <w:shd w:val="clear" w:color="auto" w:fill="auto"/>
          </w:tcPr>
          <w:p w14:paraId="708F52B4" w14:textId="77777777" w:rsidR="006F05D1" w:rsidRPr="00B228ED" w:rsidRDefault="006F05D1" w:rsidP="006F05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Районный конкурс </w:t>
            </w:r>
            <w:r w:rsidRPr="00B228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“Үздік қазақ тілі мұғалімі</w:t>
            </w:r>
          </w:p>
        </w:tc>
        <w:tc>
          <w:tcPr>
            <w:tcW w:w="2126" w:type="dxa"/>
            <w:shd w:val="clear" w:color="auto" w:fill="auto"/>
          </w:tcPr>
          <w:p w14:paraId="4564BEB9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14:paraId="44F59872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Карамбаева А.Н</w:t>
            </w:r>
          </w:p>
        </w:tc>
        <w:tc>
          <w:tcPr>
            <w:tcW w:w="2977" w:type="dxa"/>
            <w:shd w:val="clear" w:color="auto" w:fill="auto"/>
          </w:tcPr>
          <w:p w14:paraId="1CE63411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оложение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протокол</w:t>
            </w:r>
          </w:p>
        </w:tc>
      </w:tr>
      <w:tr w:rsidR="006F05D1" w:rsidRPr="00B228ED" w14:paraId="6BE6F696" w14:textId="77777777" w:rsidTr="00B965D2">
        <w:trPr>
          <w:trHeight w:val="353"/>
        </w:trPr>
        <w:tc>
          <w:tcPr>
            <w:tcW w:w="742" w:type="dxa"/>
            <w:shd w:val="clear" w:color="auto" w:fill="auto"/>
          </w:tcPr>
          <w:p w14:paraId="290C1737" w14:textId="694D6D2B" w:rsidR="006F05D1" w:rsidRPr="00B228ED" w:rsidRDefault="007F2B0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33</w:t>
            </w:r>
          </w:p>
        </w:tc>
        <w:tc>
          <w:tcPr>
            <w:tcW w:w="6312" w:type="dxa"/>
            <w:shd w:val="clear" w:color="auto" w:fill="auto"/>
          </w:tcPr>
          <w:p w14:paraId="4FE35A8B" w14:textId="77777777" w:rsidR="006F05D1" w:rsidRPr="00B228ED" w:rsidRDefault="006F05D1" w:rsidP="006F05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среди учащихся 5-6 классов </w:t>
            </w:r>
            <w:r w:rsidRPr="00B2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proofErr w:type="spellStart"/>
            <w:r w:rsidRPr="00B2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Жас</w:t>
            </w:r>
            <w:proofErr w:type="spellEnd"/>
            <w:r w:rsidRPr="00B2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оқырман</w:t>
            </w:r>
            <w:proofErr w:type="spellEnd"/>
            <w:r w:rsidRPr="00B2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2126" w:type="dxa"/>
            <w:shd w:val="clear" w:color="auto" w:fill="auto"/>
          </w:tcPr>
          <w:p w14:paraId="60155DDC" w14:textId="1F1D6DF8" w:rsidR="006F05D1" w:rsidRPr="00A53020" w:rsidRDefault="00A53020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268" w:type="dxa"/>
            <w:shd w:val="clear" w:color="auto" w:fill="auto"/>
          </w:tcPr>
          <w:p w14:paraId="2EBEB92F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Карамбаева А.Н</w:t>
            </w:r>
          </w:p>
        </w:tc>
        <w:tc>
          <w:tcPr>
            <w:tcW w:w="2977" w:type="dxa"/>
            <w:shd w:val="clear" w:color="auto" w:fill="auto"/>
          </w:tcPr>
          <w:p w14:paraId="65D30801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оложение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протокол</w:t>
            </w:r>
          </w:p>
        </w:tc>
      </w:tr>
      <w:tr w:rsidR="006F05D1" w:rsidRPr="00B228ED" w14:paraId="1E6C95A7" w14:textId="77777777" w:rsidTr="00B965D2">
        <w:trPr>
          <w:trHeight w:val="413"/>
        </w:trPr>
        <w:tc>
          <w:tcPr>
            <w:tcW w:w="742" w:type="dxa"/>
            <w:shd w:val="clear" w:color="auto" w:fill="auto"/>
          </w:tcPr>
          <w:p w14:paraId="168ECBBC" w14:textId="7BDC0E20" w:rsidR="006F05D1" w:rsidRPr="00B228ED" w:rsidRDefault="007F2B0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34</w:t>
            </w:r>
          </w:p>
        </w:tc>
        <w:tc>
          <w:tcPr>
            <w:tcW w:w="6312" w:type="dxa"/>
            <w:shd w:val="clear" w:color="auto" w:fill="auto"/>
          </w:tcPr>
          <w:p w14:paraId="7F2AACDB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8E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Районны</w:t>
            </w:r>
            <w:r w:rsidRPr="00B228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 фестиваль школьных проектов</w:t>
            </w:r>
            <w:r w:rsidRPr="00B22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28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B228E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IT</w:t>
            </w:r>
            <w:r w:rsidRPr="00B228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228E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Казахстан</w:t>
            </w:r>
            <w:r w:rsidRPr="00B228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23364B4A" w14:textId="77777777" w:rsidR="006F05D1" w:rsidRPr="006F05D1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5D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14:paraId="74F327ED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Утюпова А.Т</w:t>
            </w:r>
          </w:p>
        </w:tc>
        <w:tc>
          <w:tcPr>
            <w:tcW w:w="2977" w:type="dxa"/>
            <w:shd w:val="clear" w:color="auto" w:fill="auto"/>
          </w:tcPr>
          <w:p w14:paraId="2F4FAB55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оложение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протокол</w:t>
            </w:r>
          </w:p>
        </w:tc>
      </w:tr>
      <w:tr w:rsidR="006F05D1" w:rsidRPr="00B228ED" w14:paraId="39FD0542" w14:textId="77777777" w:rsidTr="00B965D2">
        <w:trPr>
          <w:trHeight w:val="413"/>
        </w:trPr>
        <w:tc>
          <w:tcPr>
            <w:tcW w:w="742" w:type="dxa"/>
            <w:shd w:val="clear" w:color="auto" w:fill="auto"/>
          </w:tcPr>
          <w:p w14:paraId="46B5DCDE" w14:textId="3D5DEE47" w:rsidR="006F05D1" w:rsidRPr="00B228ED" w:rsidRDefault="007F2B0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35</w:t>
            </w:r>
          </w:p>
        </w:tc>
        <w:tc>
          <w:tcPr>
            <w:tcW w:w="6312" w:type="dxa"/>
            <w:shd w:val="clear" w:color="auto" w:fill="auto"/>
          </w:tcPr>
          <w:p w14:paraId="49E70923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Районный к</w:t>
            </w:r>
            <w:proofErr w:type="spellStart"/>
            <w:r w:rsidRPr="00B228ED">
              <w:rPr>
                <w:rFonts w:ascii="Times New Roman" w:hAnsi="Times New Roman" w:cs="Times New Roman"/>
                <w:bCs/>
                <w:sz w:val="24"/>
                <w:szCs w:val="24"/>
              </w:rPr>
              <w:t>онкурс</w:t>
            </w:r>
            <w:proofErr w:type="spellEnd"/>
            <w:r w:rsidRPr="00B22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«Лучший учитель начальных классов»</w:t>
            </w:r>
          </w:p>
        </w:tc>
        <w:tc>
          <w:tcPr>
            <w:tcW w:w="2126" w:type="dxa"/>
            <w:shd w:val="clear" w:color="auto" w:fill="auto"/>
          </w:tcPr>
          <w:p w14:paraId="3F567169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268" w:type="dxa"/>
            <w:shd w:val="clear" w:color="auto" w:fill="auto"/>
          </w:tcPr>
          <w:p w14:paraId="72499FFC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Султангазина А.Е</w:t>
            </w:r>
          </w:p>
        </w:tc>
        <w:tc>
          <w:tcPr>
            <w:tcW w:w="2977" w:type="dxa"/>
            <w:shd w:val="clear" w:color="auto" w:fill="auto"/>
          </w:tcPr>
          <w:p w14:paraId="0D8B7465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оложение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протокол</w:t>
            </w:r>
          </w:p>
        </w:tc>
      </w:tr>
      <w:tr w:rsidR="006F05D1" w:rsidRPr="00B228ED" w14:paraId="45207D74" w14:textId="77777777" w:rsidTr="00B965D2">
        <w:trPr>
          <w:trHeight w:val="377"/>
        </w:trPr>
        <w:tc>
          <w:tcPr>
            <w:tcW w:w="742" w:type="dxa"/>
            <w:shd w:val="clear" w:color="auto" w:fill="auto"/>
          </w:tcPr>
          <w:p w14:paraId="3ABF8227" w14:textId="0727913F" w:rsidR="006F05D1" w:rsidRPr="00B228ED" w:rsidRDefault="007F2B0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36</w:t>
            </w:r>
          </w:p>
        </w:tc>
        <w:tc>
          <w:tcPr>
            <w:tcW w:w="6312" w:type="dxa"/>
            <w:shd w:val="clear" w:color="auto" w:fill="auto"/>
          </w:tcPr>
          <w:p w14:paraId="5FF0EF74" w14:textId="77777777" w:rsidR="006F05D1" w:rsidRPr="00B228ED" w:rsidRDefault="006F05D1" w:rsidP="006F0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Районный конкурс </w:t>
            </w:r>
            <w:r w:rsidRPr="00B228E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«Лучший учитель физики»</w:t>
            </w:r>
          </w:p>
        </w:tc>
        <w:tc>
          <w:tcPr>
            <w:tcW w:w="2126" w:type="dxa"/>
            <w:shd w:val="clear" w:color="auto" w:fill="auto"/>
          </w:tcPr>
          <w:p w14:paraId="391F1473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14:paraId="78605B69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Кауметова м.А</w:t>
            </w:r>
          </w:p>
        </w:tc>
        <w:tc>
          <w:tcPr>
            <w:tcW w:w="2977" w:type="dxa"/>
            <w:shd w:val="clear" w:color="auto" w:fill="auto"/>
          </w:tcPr>
          <w:p w14:paraId="239FD0F8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оложение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протокол</w:t>
            </w:r>
          </w:p>
        </w:tc>
      </w:tr>
      <w:tr w:rsidR="006F05D1" w:rsidRPr="00B228ED" w14:paraId="770D7C3F" w14:textId="77777777" w:rsidTr="00B965D2">
        <w:trPr>
          <w:trHeight w:val="610"/>
        </w:trPr>
        <w:tc>
          <w:tcPr>
            <w:tcW w:w="742" w:type="dxa"/>
            <w:shd w:val="clear" w:color="auto" w:fill="auto"/>
          </w:tcPr>
          <w:p w14:paraId="0A79B04C" w14:textId="3CE9A1FC" w:rsidR="006F05D1" w:rsidRPr="00B228ED" w:rsidRDefault="007F2B0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37</w:t>
            </w:r>
          </w:p>
        </w:tc>
        <w:tc>
          <w:tcPr>
            <w:tcW w:w="6312" w:type="dxa"/>
            <w:shd w:val="clear" w:color="auto" w:fill="auto"/>
          </w:tcPr>
          <w:p w14:paraId="796D0F53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Районный конкурс </w:t>
            </w:r>
            <w:r w:rsidRPr="00B228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«Лучший учитель малокомплектной школы»</w:t>
            </w:r>
          </w:p>
        </w:tc>
        <w:tc>
          <w:tcPr>
            <w:tcW w:w="2126" w:type="dxa"/>
            <w:shd w:val="clear" w:color="auto" w:fill="auto"/>
          </w:tcPr>
          <w:p w14:paraId="67F1DA70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14:paraId="4455DB1F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Сматаева Ж.М</w:t>
            </w:r>
          </w:p>
        </w:tc>
        <w:tc>
          <w:tcPr>
            <w:tcW w:w="2977" w:type="dxa"/>
            <w:shd w:val="clear" w:color="auto" w:fill="auto"/>
          </w:tcPr>
          <w:p w14:paraId="2CC40556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оложение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протокол</w:t>
            </w:r>
          </w:p>
        </w:tc>
      </w:tr>
      <w:tr w:rsidR="006F05D1" w:rsidRPr="00B228ED" w14:paraId="6F355388" w14:textId="77777777" w:rsidTr="00B965D2">
        <w:trPr>
          <w:trHeight w:val="433"/>
        </w:trPr>
        <w:tc>
          <w:tcPr>
            <w:tcW w:w="742" w:type="dxa"/>
            <w:shd w:val="clear" w:color="auto" w:fill="auto"/>
          </w:tcPr>
          <w:p w14:paraId="5B646C14" w14:textId="6F4CABCC" w:rsidR="006F05D1" w:rsidRPr="00B228ED" w:rsidRDefault="007F2B0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38</w:t>
            </w:r>
          </w:p>
        </w:tc>
        <w:tc>
          <w:tcPr>
            <w:tcW w:w="6312" w:type="dxa"/>
            <w:shd w:val="clear" w:color="auto" w:fill="auto"/>
          </w:tcPr>
          <w:p w14:paraId="36932A63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Районный конкурс </w:t>
            </w:r>
            <w:r w:rsidRPr="00B228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«Ең білімді биолог»</w:t>
            </w:r>
          </w:p>
        </w:tc>
        <w:tc>
          <w:tcPr>
            <w:tcW w:w="2126" w:type="dxa"/>
            <w:shd w:val="clear" w:color="auto" w:fill="auto"/>
          </w:tcPr>
          <w:p w14:paraId="46CDD9C0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14:paraId="62278705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Сматаева Ж.М</w:t>
            </w:r>
          </w:p>
        </w:tc>
        <w:tc>
          <w:tcPr>
            <w:tcW w:w="2977" w:type="dxa"/>
            <w:shd w:val="clear" w:color="auto" w:fill="auto"/>
          </w:tcPr>
          <w:p w14:paraId="2173B6B7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оложение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протокол</w:t>
            </w:r>
          </w:p>
        </w:tc>
      </w:tr>
      <w:tr w:rsidR="006F05D1" w:rsidRPr="00B228ED" w14:paraId="3E8C5099" w14:textId="77777777" w:rsidTr="00B965D2">
        <w:trPr>
          <w:trHeight w:val="383"/>
        </w:trPr>
        <w:tc>
          <w:tcPr>
            <w:tcW w:w="742" w:type="dxa"/>
            <w:shd w:val="clear" w:color="auto" w:fill="auto"/>
          </w:tcPr>
          <w:p w14:paraId="6BD28C6D" w14:textId="01219D3C" w:rsidR="006F05D1" w:rsidRPr="00B228ED" w:rsidRDefault="007F2B0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39</w:t>
            </w:r>
          </w:p>
        </w:tc>
        <w:tc>
          <w:tcPr>
            <w:tcW w:w="6312" w:type="dxa"/>
            <w:shd w:val="clear" w:color="auto" w:fill="auto"/>
          </w:tcPr>
          <w:p w14:paraId="076233E7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Районный этап конкурса </w:t>
            </w:r>
            <w:r w:rsidRPr="00B228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«Акберен»</w:t>
            </w:r>
          </w:p>
        </w:tc>
        <w:tc>
          <w:tcPr>
            <w:tcW w:w="2126" w:type="dxa"/>
            <w:shd w:val="clear" w:color="auto" w:fill="auto"/>
          </w:tcPr>
          <w:p w14:paraId="5D6DD399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14:paraId="595B74A4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Султангазтна А.Е</w:t>
            </w:r>
          </w:p>
        </w:tc>
        <w:tc>
          <w:tcPr>
            <w:tcW w:w="2977" w:type="dxa"/>
            <w:shd w:val="clear" w:color="auto" w:fill="auto"/>
          </w:tcPr>
          <w:p w14:paraId="24968C2D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оложение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протокол</w:t>
            </w:r>
          </w:p>
        </w:tc>
      </w:tr>
      <w:tr w:rsidR="006F05D1" w:rsidRPr="00B228ED" w14:paraId="2360D791" w14:textId="77777777" w:rsidTr="00B965D2">
        <w:trPr>
          <w:trHeight w:val="489"/>
        </w:trPr>
        <w:tc>
          <w:tcPr>
            <w:tcW w:w="742" w:type="dxa"/>
            <w:shd w:val="clear" w:color="auto" w:fill="auto"/>
          </w:tcPr>
          <w:p w14:paraId="27FCC48A" w14:textId="0077ED86" w:rsidR="006F05D1" w:rsidRPr="00B228ED" w:rsidRDefault="007F2B0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40</w:t>
            </w:r>
          </w:p>
        </w:tc>
        <w:tc>
          <w:tcPr>
            <w:tcW w:w="6312" w:type="dxa"/>
            <w:shd w:val="clear" w:color="auto" w:fill="auto"/>
          </w:tcPr>
          <w:p w14:paraId="270CBC80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Районный конкурс </w:t>
            </w:r>
            <w:r w:rsidRPr="00B228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«Мағжан оқулары»</w:t>
            </w:r>
          </w:p>
        </w:tc>
        <w:tc>
          <w:tcPr>
            <w:tcW w:w="2126" w:type="dxa"/>
            <w:shd w:val="clear" w:color="auto" w:fill="auto"/>
          </w:tcPr>
          <w:p w14:paraId="2EA8303A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268" w:type="dxa"/>
            <w:shd w:val="clear" w:color="auto" w:fill="auto"/>
          </w:tcPr>
          <w:p w14:paraId="054EDD9E" w14:textId="77777777" w:rsidR="006F05D1" w:rsidRDefault="006F05D1" w:rsidP="006F05D1">
            <w:r w:rsidRPr="0075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Султангазтна А.Е</w:t>
            </w:r>
          </w:p>
        </w:tc>
        <w:tc>
          <w:tcPr>
            <w:tcW w:w="2977" w:type="dxa"/>
            <w:shd w:val="clear" w:color="auto" w:fill="auto"/>
          </w:tcPr>
          <w:p w14:paraId="3D98A0E2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оложение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протокол</w:t>
            </w:r>
          </w:p>
        </w:tc>
      </w:tr>
      <w:tr w:rsidR="006F05D1" w:rsidRPr="00B228ED" w14:paraId="24892E03" w14:textId="77777777" w:rsidTr="00B965D2">
        <w:trPr>
          <w:trHeight w:val="397"/>
        </w:trPr>
        <w:tc>
          <w:tcPr>
            <w:tcW w:w="742" w:type="dxa"/>
            <w:shd w:val="clear" w:color="auto" w:fill="auto"/>
          </w:tcPr>
          <w:p w14:paraId="553AAADE" w14:textId="0C81A0A9" w:rsidR="006F05D1" w:rsidRPr="00B228ED" w:rsidRDefault="007F2B0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41</w:t>
            </w:r>
          </w:p>
        </w:tc>
        <w:tc>
          <w:tcPr>
            <w:tcW w:w="6312" w:type="dxa"/>
            <w:shd w:val="clear" w:color="auto" w:fill="auto"/>
          </w:tcPr>
          <w:p w14:paraId="46B9F4A5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Районный конкурс </w:t>
            </w:r>
            <w:r w:rsidRPr="00B228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«Макатаев оқулары»</w:t>
            </w:r>
          </w:p>
        </w:tc>
        <w:tc>
          <w:tcPr>
            <w:tcW w:w="2126" w:type="dxa"/>
            <w:shd w:val="clear" w:color="auto" w:fill="auto"/>
          </w:tcPr>
          <w:p w14:paraId="66EB2A4B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2268" w:type="dxa"/>
            <w:shd w:val="clear" w:color="auto" w:fill="auto"/>
          </w:tcPr>
          <w:p w14:paraId="66C25C9B" w14:textId="77777777" w:rsidR="006F05D1" w:rsidRDefault="006F05D1" w:rsidP="006F05D1">
            <w:r w:rsidRPr="0075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Султангазтна А.Е</w:t>
            </w:r>
          </w:p>
        </w:tc>
        <w:tc>
          <w:tcPr>
            <w:tcW w:w="2977" w:type="dxa"/>
            <w:shd w:val="clear" w:color="auto" w:fill="auto"/>
          </w:tcPr>
          <w:p w14:paraId="49678C96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оложение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протокол</w:t>
            </w:r>
          </w:p>
        </w:tc>
      </w:tr>
      <w:tr w:rsidR="006F05D1" w:rsidRPr="00B228ED" w14:paraId="25238BC3" w14:textId="77777777" w:rsidTr="00B965D2">
        <w:trPr>
          <w:trHeight w:val="504"/>
        </w:trPr>
        <w:tc>
          <w:tcPr>
            <w:tcW w:w="742" w:type="dxa"/>
            <w:shd w:val="clear" w:color="auto" w:fill="auto"/>
          </w:tcPr>
          <w:p w14:paraId="3DB6E28F" w14:textId="0094C08F" w:rsidR="006F05D1" w:rsidRPr="00B228ED" w:rsidRDefault="007F2B0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42</w:t>
            </w:r>
          </w:p>
        </w:tc>
        <w:tc>
          <w:tcPr>
            <w:tcW w:w="6312" w:type="dxa"/>
            <w:shd w:val="clear" w:color="auto" w:fill="auto"/>
          </w:tcPr>
          <w:p w14:paraId="2C1E6E01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Районный конкурс </w:t>
            </w:r>
            <w:r w:rsidRPr="00B228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«Абай оқулары»</w:t>
            </w:r>
          </w:p>
        </w:tc>
        <w:tc>
          <w:tcPr>
            <w:tcW w:w="2126" w:type="dxa"/>
            <w:shd w:val="clear" w:color="auto" w:fill="auto"/>
          </w:tcPr>
          <w:p w14:paraId="266EDEFA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2268" w:type="dxa"/>
            <w:shd w:val="clear" w:color="auto" w:fill="auto"/>
          </w:tcPr>
          <w:p w14:paraId="066CE2A8" w14:textId="77777777" w:rsidR="006F05D1" w:rsidRDefault="006F05D1" w:rsidP="006F05D1">
            <w:r w:rsidRPr="0075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Султангазтна А.Е</w:t>
            </w:r>
          </w:p>
        </w:tc>
        <w:tc>
          <w:tcPr>
            <w:tcW w:w="2977" w:type="dxa"/>
            <w:shd w:val="clear" w:color="auto" w:fill="auto"/>
          </w:tcPr>
          <w:p w14:paraId="1A400599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оложение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протокол</w:t>
            </w:r>
          </w:p>
        </w:tc>
      </w:tr>
      <w:tr w:rsidR="006F05D1" w:rsidRPr="00B228ED" w14:paraId="378DD0B1" w14:textId="77777777" w:rsidTr="00B965D2">
        <w:trPr>
          <w:trHeight w:val="412"/>
        </w:trPr>
        <w:tc>
          <w:tcPr>
            <w:tcW w:w="742" w:type="dxa"/>
            <w:shd w:val="clear" w:color="auto" w:fill="auto"/>
          </w:tcPr>
          <w:p w14:paraId="5FB56EC3" w14:textId="0C92542E" w:rsidR="006F05D1" w:rsidRPr="00B228ED" w:rsidRDefault="007F2B0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43</w:t>
            </w:r>
          </w:p>
        </w:tc>
        <w:tc>
          <w:tcPr>
            <w:tcW w:w="6312" w:type="dxa"/>
            <w:shd w:val="clear" w:color="auto" w:fill="auto"/>
          </w:tcPr>
          <w:p w14:paraId="4E670E26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Районный конкурс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BD37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Машһүр-Жүсіп оқулары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6296A371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14:paraId="48090582" w14:textId="77777777" w:rsidR="006F05D1" w:rsidRDefault="006F05D1" w:rsidP="006F05D1">
            <w:r w:rsidRPr="0075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Султангазтна А.Е</w:t>
            </w:r>
          </w:p>
        </w:tc>
        <w:tc>
          <w:tcPr>
            <w:tcW w:w="2977" w:type="dxa"/>
            <w:shd w:val="clear" w:color="auto" w:fill="auto"/>
          </w:tcPr>
          <w:p w14:paraId="1D2535CE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оложение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протокол</w:t>
            </w:r>
          </w:p>
        </w:tc>
      </w:tr>
      <w:tr w:rsidR="006F05D1" w:rsidRPr="00B228ED" w14:paraId="091765A8" w14:textId="77777777" w:rsidTr="00B965D2">
        <w:trPr>
          <w:trHeight w:val="376"/>
        </w:trPr>
        <w:tc>
          <w:tcPr>
            <w:tcW w:w="742" w:type="dxa"/>
            <w:shd w:val="clear" w:color="auto" w:fill="auto"/>
          </w:tcPr>
          <w:p w14:paraId="568BDA42" w14:textId="6F8A0E00" w:rsidR="006F05D1" w:rsidRPr="00B228ED" w:rsidRDefault="007F2B0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44</w:t>
            </w:r>
          </w:p>
        </w:tc>
        <w:tc>
          <w:tcPr>
            <w:tcW w:w="6312" w:type="dxa"/>
            <w:shd w:val="clear" w:color="auto" w:fill="auto"/>
          </w:tcPr>
          <w:p w14:paraId="4E410C83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Районный конкурс</w:t>
            </w:r>
            <w:r w:rsidRPr="00B228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«Алтын тұғыр»</w:t>
            </w:r>
          </w:p>
        </w:tc>
        <w:tc>
          <w:tcPr>
            <w:tcW w:w="2126" w:type="dxa"/>
            <w:shd w:val="clear" w:color="auto" w:fill="auto"/>
          </w:tcPr>
          <w:p w14:paraId="3089E511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2268" w:type="dxa"/>
            <w:shd w:val="clear" w:color="auto" w:fill="auto"/>
          </w:tcPr>
          <w:p w14:paraId="35259119" w14:textId="77777777" w:rsidR="006F05D1" w:rsidRDefault="006F05D1" w:rsidP="006F05D1">
            <w:r w:rsidRPr="007526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Султангазтна А.Е</w:t>
            </w:r>
          </w:p>
        </w:tc>
        <w:tc>
          <w:tcPr>
            <w:tcW w:w="2977" w:type="dxa"/>
            <w:shd w:val="clear" w:color="auto" w:fill="auto"/>
          </w:tcPr>
          <w:p w14:paraId="7D3C3057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оложение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протокол</w:t>
            </w:r>
          </w:p>
        </w:tc>
      </w:tr>
      <w:tr w:rsidR="006F05D1" w:rsidRPr="00B228ED" w14:paraId="1A9FB9BA" w14:textId="77777777" w:rsidTr="00B965D2">
        <w:trPr>
          <w:trHeight w:val="609"/>
        </w:trPr>
        <w:tc>
          <w:tcPr>
            <w:tcW w:w="742" w:type="dxa"/>
            <w:shd w:val="clear" w:color="auto" w:fill="auto"/>
          </w:tcPr>
          <w:p w14:paraId="61A38ECF" w14:textId="4B977C85" w:rsidR="006F05D1" w:rsidRPr="00B228ED" w:rsidRDefault="007F2B0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45</w:t>
            </w:r>
          </w:p>
        </w:tc>
        <w:tc>
          <w:tcPr>
            <w:tcW w:w="6312" w:type="dxa"/>
            <w:shd w:val="clear" w:color="auto" w:fill="auto"/>
          </w:tcPr>
          <w:p w14:paraId="5AAA7E8E" w14:textId="77777777" w:rsidR="006F05D1" w:rsidRPr="00B228ED" w:rsidRDefault="006F05D1" w:rsidP="006F05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конкурс среди школьников представителей других этносов </w:t>
            </w:r>
            <w:r w:rsidRPr="00B228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  <w:proofErr w:type="spellStart"/>
            <w:r w:rsidRPr="00B228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Тілі</w:t>
            </w:r>
            <w:proofErr w:type="spellEnd"/>
            <w:r w:rsidRPr="00B228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8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бірдің-тілегі</w:t>
            </w:r>
            <w:proofErr w:type="spellEnd"/>
            <w:r w:rsidRPr="00B228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28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бір</w:t>
            </w:r>
            <w:proofErr w:type="spellEnd"/>
            <w:r w:rsidRPr="00B228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126" w:type="dxa"/>
            <w:shd w:val="clear" w:color="auto" w:fill="auto"/>
          </w:tcPr>
          <w:p w14:paraId="59C5E1E1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2268" w:type="dxa"/>
            <w:shd w:val="clear" w:color="auto" w:fill="auto"/>
          </w:tcPr>
          <w:p w14:paraId="17775BD8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Карамбаева А.Н</w:t>
            </w:r>
          </w:p>
        </w:tc>
        <w:tc>
          <w:tcPr>
            <w:tcW w:w="2977" w:type="dxa"/>
            <w:shd w:val="clear" w:color="auto" w:fill="auto"/>
          </w:tcPr>
          <w:p w14:paraId="590B1E8C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приказ, положение, справка</w:t>
            </w:r>
          </w:p>
        </w:tc>
      </w:tr>
      <w:tr w:rsidR="006F05D1" w:rsidRPr="00B228ED" w14:paraId="700EF1B7" w14:textId="77777777" w:rsidTr="00B965D2">
        <w:trPr>
          <w:trHeight w:val="561"/>
        </w:trPr>
        <w:tc>
          <w:tcPr>
            <w:tcW w:w="742" w:type="dxa"/>
            <w:shd w:val="clear" w:color="auto" w:fill="auto"/>
          </w:tcPr>
          <w:p w14:paraId="7CA4D861" w14:textId="09F69F63" w:rsidR="006F05D1" w:rsidRPr="00B228ED" w:rsidRDefault="007F2B0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46</w:t>
            </w:r>
          </w:p>
        </w:tc>
        <w:tc>
          <w:tcPr>
            <w:tcW w:w="6312" w:type="dxa"/>
            <w:shd w:val="clear" w:color="auto" w:fill="auto"/>
          </w:tcPr>
          <w:p w14:paraId="5B0DE9D6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лучшую презентацию по теме </w:t>
            </w:r>
            <w:r w:rsidRPr="00B228ED">
              <w:rPr>
                <w:rFonts w:ascii="Times New Roman" w:hAnsi="Times New Roman" w:cs="Times New Roman"/>
                <w:b/>
                <w:sz w:val="24"/>
                <w:szCs w:val="24"/>
              </w:rPr>
              <w:t>«Моя профессия – учитель»</w:t>
            </w:r>
          </w:p>
        </w:tc>
        <w:tc>
          <w:tcPr>
            <w:tcW w:w="2126" w:type="dxa"/>
            <w:shd w:val="clear" w:color="auto" w:fill="auto"/>
          </w:tcPr>
          <w:p w14:paraId="3FD0A676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14:paraId="428ED00A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Кауметова М.А</w:t>
            </w:r>
          </w:p>
        </w:tc>
        <w:tc>
          <w:tcPr>
            <w:tcW w:w="2977" w:type="dxa"/>
            <w:shd w:val="clear" w:color="auto" w:fill="auto"/>
          </w:tcPr>
          <w:p w14:paraId="7BCFDAEF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положение</w:t>
            </w:r>
          </w:p>
        </w:tc>
      </w:tr>
      <w:tr w:rsidR="006F05D1" w:rsidRPr="00B228ED" w14:paraId="6D4A779E" w14:textId="77777777" w:rsidTr="00B965D2">
        <w:trPr>
          <w:trHeight w:val="561"/>
        </w:trPr>
        <w:tc>
          <w:tcPr>
            <w:tcW w:w="742" w:type="dxa"/>
            <w:shd w:val="clear" w:color="auto" w:fill="auto"/>
          </w:tcPr>
          <w:p w14:paraId="085BF318" w14:textId="0FB71108" w:rsidR="006F05D1" w:rsidRPr="00B228ED" w:rsidRDefault="007F2B0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47</w:t>
            </w:r>
          </w:p>
        </w:tc>
        <w:tc>
          <w:tcPr>
            <w:tcW w:w="6312" w:type="dxa"/>
            <w:shd w:val="clear" w:color="auto" w:fill="auto"/>
          </w:tcPr>
          <w:p w14:paraId="4A898BB4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D37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«Мубарак Жаманбалинова оқулары»</w:t>
            </w: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среди учащихся начальных классов </w:t>
            </w:r>
          </w:p>
        </w:tc>
        <w:tc>
          <w:tcPr>
            <w:tcW w:w="2126" w:type="dxa"/>
            <w:shd w:val="clear" w:color="auto" w:fill="auto"/>
          </w:tcPr>
          <w:p w14:paraId="19C143C5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14:paraId="2651AC11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Султангазина А.Е</w:t>
            </w:r>
          </w:p>
        </w:tc>
        <w:tc>
          <w:tcPr>
            <w:tcW w:w="2977" w:type="dxa"/>
            <w:shd w:val="clear" w:color="auto" w:fill="auto"/>
          </w:tcPr>
          <w:p w14:paraId="2642D74D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оложение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протокол</w:t>
            </w:r>
          </w:p>
        </w:tc>
      </w:tr>
      <w:tr w:rsidR="006F05D1" w:rsidRPr="00B228ED" w14:paraId="4338DE66" w14:textId="77777777" w:rsidTr="00B965D2">
        <w:trPr>
          <w:trHeight w:val="501"/>
        </w:trPr>
        <w:tc>
          <w:tcPr>
            <w:tcW w:w="742" w:type="dxa"/>
            <w:shd w:val="clear" w:color="auto" w:fill="auto"/>
          </w:tcPr>
          <w:p w14:paraId="5CDBCFA6" w14:textId="2BBDD1F9" w:rsidR="006F05D1" w:rsidRPr="00B228ED" w:rsidRDefault="007F2B0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48</w:t>
            </w:r>
          </w:p>
        </w:tc>
        <w:tc>
          <w:tcPr>
            <w:tcW w:w="6312" w:type="dxa"/>
            <w:shd w:val="clear" w:color="auto" w:fill="auto"/>
          </w:tcPr>
          <w:p w14:paraId="77B9F8D4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конкурс среди 7-8 классов</w:t>
            </w:r>
            <w:r w:rsidRPr="00B228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D37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 w:rsidRPr="00BD3738">
              <w:rPr>
                <w:rFonts w:ascii="Times New Roman" w:hAnsi="Times New Roman" w:cs="Times New Roman"/>
                <w:b/>
                <w:sz w:val="24"/>
                <w:szCs w:val="24"/>
              </w:rPr>
              <w:t>Үш</w:t>
            </w:r>
            <w:proofErr w:type="spellEnd"/>
            <w:r w:rsidRPr="00BD3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3738">
              <w:rPr>
                <w:rFonts w:ascii="Times New Roman" w:hAnsi="Times New Roman" w:cs="Times New Roman"/>
                <w:b/>
                <w:sz w:val="24"/>
                <w:szCs w:val="24"/>
              </w:rPr>
              <w:t>тілдің</w:t>
            </w:r>
            <w:proofErr w:type="spellEnd"/>
            <w:r w:rsidRPr="00BD3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3738">
              <w:rPr>
                <w:rFonts w:ascii="Times New Roman" w:hAnsi="Times New Roman" w:cs="Times New Roman"/>
                <w:b/>
                <w:sz w:val="24"/>
                <w:szCs w:val="24"/>
              </w:rPr>
              <w:t>білгірі</w:t>
            </w:r>
            <w:proofErr w:type="spellEnd"/>
            <w:r w:rsidRPr="00BD37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348BE1F0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14:paraId="75679704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Карамбаева А.Н</w:t>
            </w:r>
          </w:p>
        </w:tc>
        <w:tc>
          <w:tcPr>
            <w:tcW w:w="2977" w:type="dxa"/>
            <w:shd w:val="clear" w:color="auto" w:fill="auto"/>
          </w:tcPr>
          <w:p w14:paraId="221964B3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положение</w:t>
            </w:r>
          </w:p>
        </w:tc>
      </w:tr>
      <w:tr w:rsidR="006F05D1" w:rsidRPr="00B228ED" w14:paraId="42718714" w14:textId="77777777" w:rsidTr="00B965D2">
        <w:trPr>
          <w:trHeight w:val="410"/>
        </w:trPr>
        <w:tc>
          <w:tcPr>
            <w:tcW w:w="742" w:type="dxa"/>
            <w:shd w:val="clear" w:color="auto" w:fill="auto"/>
          </w:tcPr>
          <w:p w14:paraId="77B8D1CF" w14:textId="000D94F5" w:rsidR="006F05D1" w:rsidRPr="00B228ED" w:rsidRDefault="007F2B0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49</w:t>
            </w:r>
          </w:p>
        </w:tc>
        <w:tc>
          <w:tcPr>
            <w:tcW w:w="6312" w:type="dxa"/>
            <w:shd w:val="clear" w:color="auto" w:fill="auto"/>
          </w:tcPr>
          <w:p w14:paraId="0855DB7A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73B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Районный этап</w:t>
            </w: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открытого Республиканского творческого конкурса учителей математики, физики и информатики</w:t>
            </w:r>
          </w:p>
        </w:tc>
        <w:tc>
          <w:tcPr>
            <w:tcW w:w="2126" w:type="dxa"/>
            <w:shd w:val="clear" w:color="auto" w:fill="auto"/>
          </w:tcPr>
          <w:p w14:paraId="60D192BD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14:paraId="62F73812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Кауметова М.А, Утюпова А.Т</w:t>
            </w:r>
          </w:p>
        </w:tc>
        <w:tc>
          <w:tcPr>
            <w:tcW w:w="2977" w:type="dxa"/>
            <w:shd w:val="clear" w:color="auto" w:fill="auto"/>
          </w:tcPr>
          <w:p w14:paraId="412EFB75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положение</w:t>
            </w:r>
          </w:p>
        </w:tc>
      </w:tr>
      <w:tr w:rsidR="006F05D1" w:rsidRPr="00B228ED" w14:paraId="369B49D6" w14:textId="77777777" w:rsidTr="00B965D2">
        <w:trPr>
          <w:trHeight w:val="324"/>
        </w:trPr>
        <w:tc>
          <w:tcPr>
            <w:tcW w:w="14425" w:type="dxa"/>
            <w:gridSpan w:val="5"/>
            <w:shd w:val="clear" w:color="auto" w:fill="auto"/>
          </w:tcPr>
          <w:p w14:paraId="7504075C" w14:textId="77777777" w:rsidR="006F05D1" w:rsidRPr="00B228ED" w:rsidRDefault="006F05D1" w:rsidP="007F2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ІІ. </w:t>
            </w:r>
            <w:r w:rsidRPr="00B22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Аналитическая деятельность.</w:t>
            </w:r>
          </w:p>
        </w:tc>
      </w:tr>
      <w:tr w:rsidR="006F05D1" w:rsidRPr="00B228ED" w14:paraId="0350A880" w14:textId="77777777" w:rsidTr="00B965D2">
        <w:trPr>
          <w:trHeight w:val="956"/>
        </w:trPr>
        <w:tc>
          <w:tcPr>
            <w:tcW w:w="742" w:type="dxa"/>
            <w:shd w:val="clear" w:color="auto" w:fill="auto"/>
          </w:tcPr>
          <w:p w14:paraId="7E6C627E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312" w:type="dxa"/>
            <w:shd w:val="clear" w:color="auto" w:fill="auto"/>
          </w:tcPr>
          <w:p w14:paraId="1F0B6E1E" w14:textId="77777777" w:rsidR="006F05D1" w:rsidRPr="00B228ED" w:rsidRDefault="006F05D1" w:rsidP="006F05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</w:t>
            </w: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 w:rsidRPr="00B228ED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в школах района</w:t>
            </w:r>
          </w:p>
        </w:tc>
        <w:tc>
          <w:tcPr>
            <w:tcW w:w="2126" w:type="dxa"/>
            <w:shd w:val="clear" w:color="auto" w:fill="auto"/>
          </w:tcPr>
          <w:p w14:paraId="148C2F92" w14:textId="77777777" w:rsidR="006F05D1" w:rsidRPr="00B228ED" w:rsidRDefault="006F05D1" w:rsidP="006F05D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(согласно графика)</w:t>
            </w:r>
          </w:p>
        </w:tc>
        <w:tc>
          <w:tcPr>
            <w:tcW w:w="2268" w:type="dxa"/>
            <w:shd w:val="clear" w:color="auto" w:fill="auto"/>
          </w:tcPr>
          <w:p w14:paraId="6109B021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методисты по направлениям</w:t>
            </w:r>
          </w:p>
        </w:tc>
        <w:tc>
          <w:tcPr>
            <w:tcW w:w="2977" w:type="dxa"/>
            <w:shd w:val="clear" w:color="auto" w:fill="auto"/>
          </w:tcPr>
          <w:p w14:paraId="4BB6D5C1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справка</w:t>
            </w:r>
          </w:p>
          <w:p w14:paraId="403318F1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рекомендации</w:t>
            </w:r>
          </w:p>
        </w:tc>
      </w:tr>
      <w:tr w:rsidR="006F05D1" w:rsidRPr="00B228ED" w14:paraId="153E48DF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485CECE6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312" w:type="dxa"/>
            <w:shd w:val="clear" w:color="auto" w:fill="auto"/>
          </w:tcPr>
          <w:p w14:paraId="2FF90874" w14:textId="77777777" w:rsidR="006F05D1" w:rsidRPr="00B228ED" w:rsidRDefault="006F05D1" w:rsidP="006F05D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Работа с базой данных о педагогических работниках</w:t>
            </w: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подготовке к аттестации</w:t>
            </w:r>
          </w:p>
        </w:tc>
        <w:tc>
          <w:tcPr>
            <w:tcW w:w="2126" w:type="dxa"/>
            <w:shd w:val="clear" w:color="auto" w:fill="auto"/>
          </w:tcPr>
          <w:p w14:paraId="7FC60CE6" w14:textId="77777777" w:rsidR="006F05D1" w:rsidRPr="00B228ED" w:rsidRDefault="006F05D1" w:rsidP="006F05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</w:tcPr>
          <w:p w14:paraId="6BE9CDAF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Алигожина Л.К</w:t>
            </w:r>
          </w:p>
        </w:tc>
        <w:tc>
          <w:tcPr>
            <w:tcW w:w="2977" w:type="dxa"/>
            <w:shd w:val="clear" w:color="auto" w:fill="auto"/>
          </w:tcPr>
          <w:p w14:paraId="0384B5C7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база данных</w:t>
            </w:r>
          </w:p>
        </w:tc>
      </w:tr>
      <w:tr w:rsidR="006F05D1" w:rsidRPr="00B228ED" w14:paraId="0F0605F6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117E419F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312" w:type="dxa"/>
            <w:shd w:val="clear" w:color="auto" w:fill="auto"/>
          </w:tcPr>
          <w:p w14:paraId="33A8237D" w14:textId="77777777" w:rsidR="006F05D1" w:rsidRPr="00B228ED" w:rsidRDefault="006F05D1" w:rsidP="006F05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Изучение и анализ состояния и результатов методической работы в ОО на уровне ШМО, РМО</w:t>
            </w:r>
          </w:p>
        </w:tc>
        <w:tc>
          <w:tcPr>
            <w:tcW w:w="2126" w:type="dxa"/>
            <w:shd w:val="clear" w:color="auto" w:fill="auto"/>
          </w:tcPr>
          <w:p w14:paraId="54664B20" w14:textId="77777777" w:rsidR="006F05D1" w:rsidRPr="00B228ED" w:rsidRDefault="006F05D1" w:rsidP="006F05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268" w:type="dxa"/>
            <w:shd w:val="clear" w:color="auto" w:fill="auto"/>
          </w:tcPr>
          <w:p w14:paraId="735CE6DC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методисты по направлениям</w:t>
            </w:r>
          </w:p>
        </w:tc>
        <w:tc>
          <w:tcPr>
            <w:tcW w:w="2977" w:type="dxa"/>
            <w:shd w:val="clear" w:color="auto" w:fill="auto"/>
          </w:tcPr>
          <w:p w14:paraId="4E1176C3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справка</w:t>
            </w:r>
          </w:p>
        </w:tc>
      </w:tr>
      <w:tr w:rsidR="006F05D1" w:rsidRPr="00B228ED" w14:paraId="37AC654F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751F7027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312" w:type="dxa"/>
            <w:shd w:val="clear" w:color="auto" w:fill="auto"/>
          </w:tcPr>
          <w:p w14:paraId="521E7470" w14:textId="77777777" w:rsidR="006F05D1" w:rsidRPr="00B228ED" w:rsidRDefault="006F05D1" w:rsidP="006F05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Изучение, обобщение и распространение передового педагогического опыта.</w:t>
            </w:r>
          </w:p>
        </w:tc>
        <w:tc>
          <w:tcPr>
            <w:tcW w:w="2126" w:type="dxa"/>
            <w:shd w:val="clear" w:color="auto" w:fill="auto"/>
          </w:tcPr>
          <w:p w14:paraId="7565D8A8" w14:textId="77777777" w:rsidR="006F05D1" w:rsidRPr="00B228ED" w:rsidRDefault="006F05D1" w:rsidP="006F05D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14:paraId="5F359B6B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методисты по направлениям</w:t>
            </w:r>
          </w:p>
        </w:tc>
        <w:tc>
          <w:tcPr>
            <w:tcW w:w="2977" w:type="dxa"/>
            <w:shd w:val="clear" w:color="auto" w:fill="auto"/>
          </w:tcPr>
          <w:p w14:paraId="2698316A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база данных</w:t>
            </w:r>
          </w:p>
        </w:tc>
      </w:tr>
      <w:tr w:rsidR="006F05D1" w:rsidRPr="00B228ED" w14:paraId="3ECB2189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6BB74B35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6312" w:type="dxa"/>
            <w:shd w:val="clear" w:color="auto" w:fill="auto"/>
          </w:tcPr>
          <w:p w14:paraId="71CD2357" w14:textId="77777777" w:rsidR="006F05D1" w:rsidRPr="00B228ED" w:rsidRDefault="006F05D1" w:rsidP="006F05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Изучение, анализ состояния результативности знаний обучающихся при ИА за курс основной и средней школы.</w:t>
            </w:r>
          </w:p>
        </w:tc>
        <w:tc>
          <w:tcPr>
            <w:tcW w:w="2126" w:type="dxa"/>
            <w:shd w:val="clear" w:color="auto" w:fill="auto"/>
          </w:tcPr>
          <w:p w14:paraId="65D1C0CE" w14:textId="77777777" w:rsidR="006F05D1" w:rsidRPr="00B228ED" w:rsidRDefault="006F05D1" w:rsidP="006F05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  <w:shd w:val="clear" w:color="auto" w:fill="auto"/>
          </w:tcPr>
          <w:p w14:paraId="3ADE96F2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методисты по направлениям</w:t>
            </w:r>
          </w:p>
        </w:tc>
        <w:tc>
          <w:tcPr>
            <w:tcW w:w="2977" w:type="dxa"/>
            <w:shd w:val="clear" w:color="auto" w:fill="auto"/>
          </w:tcPr>
          <w:p w14:paraId="0851A247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справка</w:t>
            </w:r>
          </w:p>
        </w:tc>
      </w:tr>
      <w:tr w:rsidR="006F05D1" w:rsidRPr="00B228ED" w14:paraId="0389277F" w14:textId="77777777" w:rsidTr="000143D9">
        <w:trPr>
          <w:trHeight w:val="581"/>
        </w:trPr>
        <w:tc>
          <w:tcPr>
            <w:tcW w:w="742" w:type="dxa"/>
            <w:shd w:val="clear" w:color="auto" w:fill="auto"/>
          </w:tcPr>
          <w:p w14:paraId="11D250E6" w14:textId="77777777" w:rsidR="006F05D1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312" w:type="dxa"/>
            <w:shd w:val="clear" w:color="auto" w:fill="auto"/>
          </w:tcPr>
          <w:p w14:paraId="4C765003" w14:textId="5A143C7A" w:rsidR="006F05D1" w:rsidRPr="00B228ED" w:rsidRDefault="006F05D1" w:rsidP="006F05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53A"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преподавании информатики в школах района</w:t>
            </w:r>
            <w:r w:rsidRPr="005865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8653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shd w:val="clear" w:color="auto" w:fill="auto"/>
          </w:tcPr>
          <w:p w14:paraId="71E84F5D" w14:textId="77777777" w:rsidR="006F05D1" w:rsidRPr="00B228ED" w:rsidRDefault="006F05D1" w:rsidP="006F05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653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shd w:val="clear" w:color="auto" w:fill="auto"/>
          </w:tcPr>
          <w:p w14:paraId="78399F8A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Утюпова А.Т</w:t>
            </w:r>
          </w:p>
        </w:tc>
        <w:tc>
          <w:tcPr>
            <w:tcW w:w="2977" w:type="dxa"/>
            <w:shd w:val="clear" w:color="auto" w:fill="auto"/>
          </w:tcPr>
          <w:p w14:paraId="55AA5B9B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справка</w:t>
            </w:r>
          </w:p>
        </w:tc>
      </w:tr>
      <w:tr w:rsidR="006F05D1" w:rsidRPr="00B228ED" w14:paraId="4EC2315E" w14:textId="77777777" w:rsidTr="00B965D2">
        <w:trPr>
          <w:trHeight w:val="324"/>
        </w:trPr>
        <w:tc>
          <w:tcPr>
            <w:tcW w:w="14425" w:type="dxa"/>
            <w:gridSpan w:val="5"/>
            <w:shd w:val="clear" w:color="auto" w:fill="auto"/>
          </w:tcPr>
          <w:p w14:paraId="3FBCF2FA" w14:textId="77777777" w:rsidR="006F05D1" w:rsidRPr="00B228ED" w:rsidRDefault="006F05D1" w:rsidP="007F2B01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28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</w:t>
            </w:r>
            <w:r w:rsidRPr="00B228ED">
              <w:rPr>
                <w:rFonts w:ascii="Times New Roman" w:hAnsi="Times New Roman"/>
                <w:b/>
                <w:sz w:val="24"/>
                <w:szCs w:val="24"/>
              </w:rPr>
              <w:t>.Организация информационной поддержки ОО</w:t>
            </w:r>
          </w:p>
        </w:tc>
      </w:tr>
      <w:tr w:rsidR="006F05D1" w:rsidRPr="00B228ED" w14:paraId="3433FF99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0AECC71B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312" w:type="dxa"/>
            <w:shd w:val="clear" w:color="auto" w:fill="auto"/>
          </w:tcPr>
          <w:p w14:paraId="389F1620" w14:textId="77777777" w:rsidR="006F05D1" w:rsidRPr="00B228ED" w:rsidRDefault="006F05D1" w:rsidP="006F05D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о новых направлениях в развитии общего образования, о содержании образовательных программ, новых учебниках, учебно-методических комплектах, видеоматериалах, рекомендациях.</w:t>
            </w:r>
          </w:p>
        </w:tc>
        <w:tc>
          <w:tcPr>
            <w:tcW w:w="2126" w:type="dxa"/>
            <w:shd w:val="clear" w:color="auto" w:fill="auto"/>
          </w:tcPr>
          <w:p w14:paraId="4A208FC2" w14:textId="77777777" w:rsidR="006F05D1" w:rsidRPr="00B228ED" w:rsidRDefault="006F05D1" w:rsidP="006F05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</w:tcPr>
          <w:p w14:paraId="5E37DFEA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методисты по направлениям</w:t>
            </w:r>
          </w:p>
        </w:tc>
        <w:tc>
          <w:tcPr>
            <w:tcW w:w="2977" w:type="dxa"/>
            <w:shd w:val="clear" w:color="auto" w:fill="auto"/>
          </w:tcPr>
          <w:p w14:paraId="2095F711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материалы</w:t>
            </w:r>
          </w:p>
        </w:tc>
      </w:tr>
      <w:tr w:rsidR="006F05D1" w:rsidRPr="00B228ED" w14:paraId="08AABCC1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49E161CE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312" w:type="dxa"/>
            <w:shd w:val="clear" w:color="auto" w:fill="auto"/>
          </w:tcPr>
          <w:p w14:paraId="6671F1C7" w14:textId="77777777" w:rsidR="006F05D1" w:rsidRPr="00B228ED" w:rsidRDefault="006F05D1" w:rsidP="006F05D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Участие в интернет-конференциях, вебинарах</w:t>
            </w: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семинарах.</w:t>
            </w:r>
          </w:p>
        </w:tc>
        <w:tc>
          <w:tcPr>
            <w:tcW w:w="2126" w:type="dxa"/>
            <w:shd w:val="clear" w:color="auto" w:fill="auto"/>
          </w:tcPr>
          <w:p w14:paraId="3C55463F" w14:textId="77777777" w:rsidR="006F05D1" w:rsidRPr="00B228ED" w:rsidRDefault="006F05D1" w:rsidP="006F05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268" w:type="dxa"/>
            <w:shd w:val="clear" w:color="auto" w:fill="auto"/>
          </w:tcPr>
          <w:p w14:paraId="2E74A865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методисты по направлениям</w:t>
            </w:r>
          </w:p>
        </w:tc>
        <w:tc>
          <w:tcPr>
            <w:tcW w:w="2977" w:type="dxa"/>
            <w:shd w:val="clear" w:color="auto" w:fill="auto"/>
          </w:tcPr>
          <w:p w14:paraId="4C6CE56F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информация</w:t>
            </w:r>
          </w:p>
        </w:tc>
      </w:tr>
      <w:tr w:rsidR="006F05D1" w:rsidRPr="00B228ED" w14:paraId="20DE31A0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1917DB08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312" w:type="dxa"/>
            <w:shd w:val="clear" w:color="auto" w:fill="auto"/>
          </w:tcPr>
          <w:p w14:paraId="433A8E1C" w14:textId="77777777" w:rsidR="006F05D1" w:rsidRPr="00B228ED" w:rsidRDefault="006F05D1" w:rsidP="006F05D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Разработка, подбор методических материалов, обеспечение образовательных учреждений нормативными документами.</w:t>
            </w:r>
          </w:p>
        </w:tc>
        <w:tc>
          <w:tcPr>
            <w:tcW w:w="2126" w:type="dxa"/>
            <w:shd w:val="clear" w:color="auto" w:fill="auto"/>
          </w:tcPr>
          <w:p w14:paraId="386A9799" w14:textId="77777777" w:rsidR="006F05D1" w:rsidRPr="00B228ED" w:rsidRDefault="006F05D1" w:rsidP="006F05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</w:tcPr>
          <w:p w14:paraId="6C4690BC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методисты по направлениям</w:t>
            </w:r>
          </w:p>
        </w:tc>
        <w:tc>
          <w:tcPr>
            <w:tcW w:w="2977" w:type="dxa"/>
            <w:shd w:val="clear" w:color="auto" w:fill="auto"/>
          </w:tcPr>
          <w:p w14:paraId="6A2B796D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05D1" w:rsidRPr="00B228ED" w14:paraId="2B93B25E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0722979A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312" w:type="dxa"/>
            <w:shd w:val="clear" w:color="auto" w:fill="auto"/>
          </w:tcPr>
          <w:p w14:paraId="551EA591" w14:textId="77777777" w:rsidR="006F05D1" w:rsidRPr="00B228ED" w:rsidRDefault="006F05D1" w:rsidP="006F05D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педагогических работников ОУ с опытом инновационной деятельности</w:t>
            </w: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учителей 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ОО,</w:t>
            </w: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</w:p>
        </w:tc>
        <w:tc>
          <w:tcPr>
            <w:tcW w:w="2126" w:type="dxa"/>
            <w:shd w:val="clear" w:color="auto" w:fill="auto"/>
          </w:tcPr>
          <w:p w14:paraId="13C2957A" w14:textId="77777777" w:rsidR="006F05D1" w:rsidRPr="00B228ED" w:rsidRDefault="006F05D1" w:rsidP="006F05D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</w:tcPr>
          <w:p w14:paraId="2AED2F15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методисты по направлениям</w:t>
            </w:r>
          </w:p>
        </w:tc>
        <w:tc>
          <w:tcPr>
            <w:tcW w:w="2977" w:type="dxa"/>
            <w:shd w:val="clear" w:color="auto" w:fill="auto"/>
          </w:tcPr>
          <w:p w14:paraId="6833F039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материалы семинаров</w:t>
            </w:r>
          </w:p>
        </w:tc>
      </w:tr>
      <w:tr w:rsidR="006F05D1" w:rsidRPr="00B228ED" w14:paraId="705F7FB0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5C2E9D0F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312" w:type="dxa"/>
            <w:shd w:val="clear" w:color="auto" w:fill="auto"/>
          </w:tcPr>
          <w:p w14:paraId="034C2B49" w14:textId="77777777" w:rsidR="006F05D1" w:rsidRPr="00B228ED" w:rsidRDefault="006F05D1" w:rsidP="006F05D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Предоставление и обновление информации </w:t>
            </w:r>
            <w:proofErr w:type="gramStart"/>
            <w:r w:rsidRPr="00B228ED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на  официальных</w:t>
            </w:r>
            <w:proofErr w:type="gramEnd"/>
            <w:r w:rsidRPr="00B228ED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 сайтах ОО и </w:t>
            </w:r>
            <w:r w:rsidRPr="00B228ED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  <w:lang w:val="kk-KZ"/>
              </w:rPr>
              <w:t>отдела образования.</w:t>
            </w:r>
            <w:r w:rsidRPr="00B228ED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</w:tcPr>
          <w:p w14:paraId="1C25330A" w14:textId="77777777" w:rsidR="006F05D1" w:rsidRPr="00B228ED" w:rsidRDefault="006F05D1" w:rsidP="006F05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</w:tcPr>
          <w:p w14:paraId="5A23BDDB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методисты по направлениям</w:t>
            </w:r>
          </w:p>
        </w:tc>
        <w:tc>
          <w:tcPr>
            <w:tcW w:w="2977" w:type="dxa"/>
            <w:shd w:val="clear" w:color="auto" w:fill="auto"/>
          </w:tcPr>
          <w:p w14:paraId="28376662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информация</w:t>
            </w:r>
          </w:p>
        </w:tc>
      </w:tr>
      <w:tr w:rsidR="006F05D1" w:rsidRPr="00B228ED" w14:paraId="27D888B0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1AB264B9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312" w:type="dxa"/>
            <w:shd w:val="clear" w:color="auto" w:fill="auto"/>
          </w:tcPr>
          <w:p w14:paraId="48CEC255" w14:textId="77777777" w:rsidR="006F05D1" w:rsidRPr="00B228ED" w:rsidRDefault="006F05D1" w:rsidP="006F05D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Организация мониторинговой деятельности по различным направлениям информатизации образования.</w:t>
            </w:r>
          </w:p>
        </w:tc>
        <w:tc>
          <w:tcPr>
            <w:tcW w:w="2126" w:type="dxa"/>
            <w:shd w:val="clear" w:color="auto" w:fill="auto"/>
          </w:tcPr>
          <w:p w14:paraId="3F020867" w14:textId="77777777" w:rsidR="006F05D1" w:rsidRPr="00B228ED" w:rsidRDefault="006F05D1" w:rsidP="006F05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</w:tcPr>
          <w:p w14:paraId="4C0922DF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Утюпова А.Т</w:t>
            </w:r>
          </w:p>
        </w:tc>
        <w:tc>
          <w:tcPr>
            <w:tcW w:w="2977" w:type="dxa"/>
            <w:shd w:val="clear" w:color="auto" w:fill="auto"/>
          </w:tcPr>
          <w:p w14:paraId="158B9B7B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05D1" w:rsidRPr="00B228ED" w14:paraId="67458CBB" w14:textId="77777777" w:rsidTr="00B965D2">
        <w:trPr>
          <w:trHeight w:val="324"/>
        </w:trPr>
        <w:tc>
          <w:tcPr>
            <w:tcW w:w="14425" w:type="dxa"/>
            <w:gridSpan w:val="5"/>
            <w:shd w:val="clear" w:color="auto" w:fill="auto"/>
          </w:tcPr>
          <w:p w14:paraId="39009AF5" w14:textId="6CB4E86D" w:rsidR="006F05D1" w:rsidRPr="00B228ED" w:rsidRDefault="006F05D1" w:rsidP="006F05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/>
                <w:sz w:val="24"/>
                <w:szCs w:val="24"/>
              </w:rPr>
              <w:t>IV.</w:t>
            </w:r>
            <w:r w:rsidR="007F2B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Аналитическая</w:t>
            </w:r>
            <w:r w:rsidRPr="00B22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</w:tc>
      </w:tr>
      <w:tr w:rsidR="006F05D1" w:rsidRPr="00B228ED" w14:paraId="3E6A1DD2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7234D911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312" w:type="dxa"/>
            <w:shd w:val="clear" w:color="auto" w:fill="auto"/>
          </w:tcPr>
          <w:p w14:paraId="70785A08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консультационной работы для педагогических работников О</w:t>
            </w: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2126" w:type="dxa"/>
            <w:shd w:val="clear" w:color="auto" w:fill="auto"/>
          </w:tcPr>
          <w:p w14:paraId="5422E4A8" w14:textId="77777777" w:rsidR="006F05D1" w:rsidRPr="00B228ED" w:rsidRDefault="006F05D1" w:rsidP="006F05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</w:tcPr>
          <w:p w14:paraId="59AAF5B1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методисты по направлениям</w:t>
            </w:r>
          </w:p>
        </w:tc>
        <w:tc>
          <w:tcPr>
            <w:tcW w:w="2977" w:type="dxa"/>
            <w:shd w:val="clear" w:color="auto" w:fill="auto"/>
          </w:tcPr>
          <w:p w14:paraId="0EA08063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информация</w:t>
            </w:r>
          </w:p>
        </w:tc>
      </w:tr>
      <w:tr w:rsidR="006F05D1" w:rsidRPr="00B228ED" w14:paraId="259DCE2A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0806E28D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312" w:type="dxa"/>
            <w:shd w:val="clear" w:color="auto" w:fill="auto"/>
          </w:tcPr>
          <w:p w14:paraId="0B2DE5DC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сопровождение ГОС</w:t>
            </w: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B228E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педагога.</w:t>
            </w:r>
          </w:p>
        </w:tc>
        <w:tc>
          <w:tcPr>
            <w:tcW w:w="2126" w:type="dxa"/>
            <w:shd w:val="clear" w:color="auto" w:fill="auto"/>
          </w:tcPr>
          <w:p w14:paraId="7AD7E9F5" w14:textId="77777777" w:rsidR="006F05D1" w:rsidRPr="00B228ED" w:rsidRDefault="006F05D1" w:rsidP="006F05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</w:tcPr>
          <w:p w14:paraId="48374F52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методисты по направлениям</w:t>
            </w:r>
          </w:p>
        </w:tc>
        <w:tc>
          <w:tcPr>
            <w:tcW w:w="2977" w:type="dxa"/>
            <w:shd w:val="clear" w:color="auto" w:fill="auto"/>
          </w:tcPr>
          <w:p w14:paraId="0CEAC540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информация</w:t>
            </w:r>
          </w:p>
        </w:tc>
      </w:tr>
      <w:tr w:rsidR="006F05D1" w:rsidRPr="00B228ED" w14:paraId="74BAC186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31FAF7A7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6312" w:type="dxa"/>
            <w:shd w:val="clear" w:color="auto" w:fill="auto"/>
          </w:tcPr>
          <w:p w14:paraId="03FB85B5" w14:textId="77777777" w:rsidR="006F05D1" w:rsidRPr="00B228ED" w:rsidRDefault="006F05D1" w:rsidP="006F05D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материалов к августовской конференции</w:t>
            </w:r>
          </w:p>
        </w:tc>
        <w:tc>
          <w:tcPr>
            <w:tcW w:w="2126" w:type="dxa"/>
            <w:shd w:val="clear" w:color="auto" w:fill="auto"/>
          </w:tcPr>
          <w:p w14:paraId="63452188" w14:textId="77777777" w:rsidR="006F05D1" w:rsidRPr="00B228ED" w:rsidRDefault="006F05D1" w:rsidP="006F05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.08- 2</w:t>
            </w: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.08.2016</w:t>
            </w:r>
          </w:p>
        </w:tc>
        <w:tc>
          <w:tcPr>
            <w:tcW w:w="2268" w:type="dxa"/>
            <w:shd w:val="clear" w:color="auto" w:fill="auto"/>
          </w:tcPr>
          <w:p w14:paraId="6E2441C2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методисты по направлениям</w:t>
            </w:r>
          </w:p>
        </w:tc>
        <w:tc>
          <w:tcPr>
            <w:tcW w:w="2977" w:type="dxa"/>
            <w:shd w:val="clear" w:color="auto" w:fill="auto"/>
          </w:tcPr>
          <w:p w14:paraId="7FFBAA21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программы, информация</w:t>
            </w:r>
          </w:p>
        </w:tc>
      </w:tr>
      <w:tr w:rsidR="006F05D1" w:rsidRPr="00B228ED" w14:paraId="2A44A455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3B9F3687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312" w:type="dxa"/>
            <w:shd w:val="clear" w:color="auto" w:fill="auto"/>
          </w:tcPr>
          <w:p w14:paraId="65FBB4D4" w14:textId="77777777" w:rsidR="006F05D1" w:rsidRPr="00B228ED" w:rsidRDefault="006F05D1" w:rsidP="006F05D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Секционные занятия учителей предметников (РМО), воспитателей ДОУ</w:t>
            </w:r>
          </w:p>
        </w:tc>
        <w:tc>
          <w:tcPr>
            <w:tcW w:w="2126" w:type="dxa"/>
            <w:shd w:val="clear" w:color="auto" w:fill="auto"/>
          </w:tcPr>
          <w:p w14:paraId="0455166A" w14:textId="77777777" w:rsidR="006F05D1" w:rsidRPr="00B228ED" w:rsidRDefault="006F05D1" w:rsidP="006F05D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 августа </w:t>
            </w:r>
            <w:r w:rsidRPr="00B228ED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2016</w:t>
            </w:r>
          </w:p>
          <w:p w14:paraId="4F499B7A" w14:textId="77777777" w:rsidR="006F05D1" w:rsidRPr="00B228ED" w:rsidRDefault="006F05D1" w:rsidP="006F05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5DE6F49" w14:textId="77777777" w:rsidR="006F05D1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гл. спец по ДО</w:t>
            </w:r>
          </w:p>
          <w:p w14:paraId="516026CC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методисты по направлениям</w:t>
            </w:r>
          </w:p>
        </w:tc>
        <w:tc>
          <w:tcPr>
            <w:tcW w:w="2977" w:type="dxa"/>
            <w:shd w:val="clear" w:color="auto" w:fill="auto"/>
          </w:tcPr>
          <w:p w14:paraId="70BD53CC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программы</w:t>
            </w:r>
          </w:p>
        </w:tc>
      </w:tr>
      <w:tr w:rsidR="006F05D1" w:rsidRPr="00B228ED" w14:paraId="41A4A29B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26612806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312" w:type="dxa"/>
            <w:shd w:val="clear" w:color="auto" w:fill="auto"/>
          </w:tcPr>
          <w:p w14:paraId="78492B2B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педагогов района в  Зимней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Весенней, Летней, Осенней </w:t>
            </w: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</w:p>
        </w:tc>
        <w:tc>
          <w:tcPr>
            <w:tcW w:w="2126" w:type="dxa"/>
            <w:shd w:val="clear" w:color="auto" w:fill="auto"/>
          </w:tcPr>
          <w:p w14:paraId="2A0A0B48" w14:textId="77777777" w:rsidR="006F05D1" w:rsidRPr="00B228ED" w:rsidRDefault="006F05D1" w:rsidP="006F05D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октябрь- май</w:t>
            </w:r>
          </w:p>
        </w:tc>
        <w:tc>
          <w:tcPr>
            <w:tcW w:w="2268" w:type="dxa"/>
            <w:shd w:val="clear" w:color="auto" w:fill="auto"/>
          </w:tcPr>
          <w:p w14:paraId="5E5F89F8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методисты по направлениям</w:t>
            </w:r>
          </w:p>
        </w:tc>
        <w:tc>
          <w:tcPr>
            <w:tcW w:w="2977" w:type="dxa"/>
            <w:shd w:val="clear" w:color="auto" w:fill="auto"/>
          </w:tcPr>
          <w:p w14:paraId="123CCD82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список</w:t>
            </w:r>
          </w:p>
        </w:tc>
      </w:tr>
      <w:tr w:rsidR="006F05D1" w:rsidRPr="00B228ED" w14:paraId="4883FCA3" w14:textId="77777777" w:rsidTr="00B965D2">
        <w:trPr>
          <w:trHeight w:val="324"/>
        </w:trPr>
        <w:tc>
          <w:tcPr>
            <w:tcW w:w="14425" w:type="dxa"/>
            <w:gridSpan w:val="5"/>
            <w:shd w:val="clear" w:color="auto" w:fill="auto"/>
          </w:tcPr>
          <w:p w14:paraId="63FEFEDB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228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228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228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228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Обеспечение </w:t>
            </w:r>
            <w:proofErr w:type="gramStart"/>
            <w:r w:rsidRPr="00B228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proofErr w:type="spellStart"/>
            <w:r w:rsidRPr="00B228ED">
              <w:rPr>
                <w:rFonts w:ascii="Times New Roman" w:hAnsi="Times New Roman" w:cs="Times New Roman"/>
                <w:b/>
                <w:sz w:val="24"/>
                <w:szCs w:val="24"/>
              </w:rPr>
              <w:t>етодическ</w:t>
            </w:r>
            <w:proofErr w:type="spellEnd"/>
            <w:r w:rsidRPr="00B228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ой </w:t>
            </w:r>
            <w:r w:rsidRPr="00B22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28E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</w:t>
            </w:r>
            <w:proofErr w:type="spellEnd"/>
            <w:r w:rsidRPr="00B228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proofErr w:type="gramEnd"/>
          </w:p>
        </w:tc>
      </w:tr>
      <w:tr w:rsidR="006F05D1" w:rsidRPr="00B228ED" w14:paraId="44FF2961" w14:textId="77777777" w:rsidTr="00773B87">
        <w:trPr>
          <w:trHeight w:val="921"/>
        </w:trPr>
        <w:tc>
          <w:tcPr>
            <w:tcW w:w="742" w:type="dxa"/>
            <w:shd w:val="clear" w:color="auto" w:fill="auto"/>
          </w:tcPr>
          <w:p w14:paraId="0A7FD455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312" w:type="dxa"/>
            <w:shd w:val="clear" w:color="auto" w:fill="auto"/>
          </w:tcPr>
          <w:p w14:paraId="65016F8F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Изучение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</w:t>
            </w: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преподавание учебных дисциплин инвариантного компонента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321A103" w14:textId="77777777" w:rsidR="006F05D1" w:rsidRPr="00B228ED" w:rsidRDefault="006F05D1" w:rsidP="006F05D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отдельному плану</w:t>
            </w:r>
          </w:p>
        </w:tc>
        <w:tc>
          <w:tcPr>
            <w:tcW w:w="2268" w:type="dxa"/>
            <w:shd w:val="clear" w:color="auto" w:fill="auto"/>
          </w:tcPr>
          <w:p w14:paraId="3C2A9E52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методисты по направлениям</w:t>
            </w:r>
          </w:p>
        </w:tc>
        <w:tc>
          <w:tcPr>
            <w:tcW w:w="2977" w:type="dxa"/>
            <w:shd w:val="clear" w:color="auto" w:fill="auto"/>
          </w:tcPr>
          <w:p w14:paraId="4A088C67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памятка,  рекомендации</w:t>
            </w:r>
          </w:p>
        </w:tc>
      </w:tr>
      <w:tr w:rsidR="006F05D1" w:rsidRPr="00B228ED" w14:paraId="1BC29431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0BE33F8A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312" w:type="dxa"/>
            <w:shd w:val="clear" w:color="auto" w:fill="auto"/>
          </w:tcPr>
          <w:p w14:paraId="280947AF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методической поддержки </w:t>
            </w:r>
            <w:proofErr w:type="spellStart"/>
            <w:proofErr w:type="gramStart"/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агогических 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228ED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</w:t>
            </w: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, ведущих экспериментальную работу.</w:t>
            </w:r>
          </w:p>
        </w:tc>
        <w:tc>
          <w:tcPr>
            <w:tcW w:w="2126" w:type="dxa"/>
            <w:shd w:val="clear" w:color="auto" w:fill="auto"/>
          </w:tcPr>
          <w:p w14:paraId="070FC10C" w14:textId="77777777" w:rsidR="006F05D1" w:rsidRPr="00B228ED" w:rsidRDefault="006F05D1" w:rsidP="006F05D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</w:tcPr>
          <w:p w14:paraId="026D8CE1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методисты по направлениям</w:t>
            </w:r>
          </w:p>
        </w:tc>
        <w:tc>
          <w:tcPr>
            <w:tcW w:w="2977" w:type="dxa"/>
            <w:shd w:val="clear" w:color="auto" w:fill="auto"/>
          </w:tcPr>
          <w:p w14:paraId="3FC24AF6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рекомендации, отчеты</w:t>
            </w:r>
          </w:p>
        </w:tc>
      </w:tr>
      <w:tr w:rsidR="006F05D1" w:rsidRPr="00B228ED" w14:paraId="6F0C0059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12BBD799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312" w:type="dxa"/>
            <w:shd w:val="clear" w:color="auto" w:fill="auto"/>
          </w:tcPr>
          <w:p w14:paraId="4B4ABA1C" w14:textId="77777777" w:rsidR="006F05D1" w:rsidRPr="00B228ED" w:rsidRDefault="006F05D1" w:rsidP="006F0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</w:t>
            </w:r>
            <w:r w:rsidRPr="00B228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район</w:t>
            </w:r>
            <w:proofErr w:type="spellStart"/>
            <w:r w:rsidRPr="00B228ED">
              <w:rPr>
                <w:rFonts w:ascii="Times New Roman" w:hAnsi="Times New Roman" w:cs="Times New Roman"/>
                <w:b/>
                <w:sz w:val="24"/>
                <w:szCs w:val="24"/>
              </w:rPr>
              <w:t>ного</w:t>
            </w:r>
            <w:proofErr w:type="spellEnd"/>
            <w:r w:rsidRPr="00B22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методического совета</w:t>
            </w:r>
          </w:p>
        </w:tc>
        <w:tc>
          <w:tcPr>
            <w:tcW w:w="2126" w:type="dxa"/>
            <w:shd w:val="clear" w:color="auto" w:fill="auto"/>
          </w:tcPr>
          <w:p w14:paraId="0CD2A07D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</w:tcPr>
          <w:p w14:paraId="0763867F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14:paraId="102B7AA0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05D1" w:rsidRPr="00B228ED" w14:paraId="65F13FC7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3A764753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3.1</w:t>
            </w:r>
          </w:p>
        </w:tc>
        <w:tc>
          <w:tcPr>
            <w:tcW w:w="6312" w:type="dxa"/>
            <w:shd w:val="clear" w:color="auto" w:fill="auto"/>
          </w:tcPr>
          <w:p w14:paraId="669B11B1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1:</w:t>
            </w:r>
            <w:r w:rsidRPr="00B228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6602ABA2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Работа образовательного учреждения по аттестации педагогических работников.</w:t>
            </w:r>
          </w:p>
          <w:p w14:paraId="0F7F5B1E" w14:textId="77777777" w:rsidR="006F05D1" w:rsidRPr="00B228ED" w:rsidRDefault="006F05D1" w:rsidP="006F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Подготовка к</w:t>
            </w: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предметной олимпиаде младших школьников</w:t>
            </w:r>
          </w:p>
        </w:tc>
        <w:tc>
          <w:tcPr>
            <w:tcW w:w="2126" w:type="dxa"/>
            <w:shd w:val="clear" w:color="auto" w:fill="auto"/>
          </w:tcPr>
          <w:p w14:paraId="23D74BA4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2268" w:type="dxa"/>
            <w:shd w:val="clear" w:color="auto" w:fill="auto"/>
          </w:tcPr>
          <w:p w14:paraId="157D9FD5" w14:textId="77777777" w:rsidR="006F05D1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Алигожина Л.К</w:t>
            </w:r>
          </w:p>
          <w:p w14:paraId="0F696C46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Султангазина А.Е</w:t>
            </w:r>
          </w:p>
        </w:tc>
        <w:tc>
          <w:tcPr>
            <w:tcW w:w="2977" w:type="dxa"/>
            <w:shd w:val="clear" w:color="auto" w:fill="auto"/>
          </w:tcPr>
          <w:p w14:paraId="5A6B6E41" w14:textId="77777777" w:rsidR="006F05D1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приказ</w:t>
            </w:r>
          </w:p>
          <w:p w14:paraId="66718FA0" w14:textId="77777777" w:rsidR="006F05D1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2D9FC910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информация</w:t>
            </w:r>
          </w:p>
        </w:tc>
      </w:tr>
      <w:tr w:rsidR="006F05D1" w:rsidRPr="00B228ED" w14:paraId="0C137BCB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7328B4BE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3.2</w:t>
            </w:r>
          </w:p>
        </w:tc>
        <w:tc>
          <w:tcPr>
            <w:tcW w:w="6312" w:type="dxa"/>
            <w:shd w:val="clear" w:color="auto" w:fill="auto"/>
          </w:tcPr>
          <w:p w14:paraId="7BAADC19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2:</w:t>
            </w:r>
            <w:r w:rsidRPr="00B228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64CAADAE" w14:textId="77777777" w:rsidR="006F05D1" w:rsidRPr="00DC70D6" w:rsidRDefault="006F05D1" w:rsidP="006F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DC70D6">
              <w:rPr>
                <w:rFonts w:ascii="Times New Roman" w:hAnsi="Times New Roman"/>
                <w:sz w:val="24"/>
                <w:szCs w:val="24"/>
              </w:rPr>
              <w:t xml:space="preserve">Итоги </w:t>
            </w:r>
            <w:r w:rsidRPr="00DC70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районных и областных предметных </w:t>
            </w:r>
            <w:r w:rsidRPr="00DC70D6">
              <w:rPr>
                <w:rFonts w:ascii="Times New Roman" w:hAnsi="Times New Roman"/>
                <w:sz w:val="24"/>
                <w:szCs w:val="24"/>
              </w:rPr>
              <w:t>олимпиад.</w:t>
            </w:r>
          </w:p>
          <w:p w14:paraId="4E75DD21" w14:textId="77777777" w:rsidR="006F05D1" w:rsidRPr="00DC70D6" w:rsidRDefault="006F05D1" w:rsidP="006F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DC70D6">
              <w:rPr>
                <w:rFonts w:ascii="Times New Roman" w:hAnsi="Times New Roman"/>
                <w:sz w:val="24"/>
                <w:szCs w:val="24"/>
              </w:rPr>
              <w:t>Работа по введению профессионального стандарта «Педагог»</w:t>
            </w:r>
          </w:p>
        </w:tc>
        <w:tc>
          <w:tcPr>
            <w:tcW w:w="2126" w:type="dxa"/>
            <w:shd w:val="clear" w:color="auto" w:fill="auto"/>
          </w:tcPr>
          <w:p w14:paraId="1AB10A91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март-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14:paraId="14EF0C68" w14:textId="77777777" w:rsidR="006F05D1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Абылкасова З.А</w:t>
            </w:r>
          </w:p>
          <w:p w14:paraId="31BBC04F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Кауметова М.А</w:t>
            </w:r>
          </w:p>
        </w:tc>
        <w:tc>
          <w:tcPr>
            <w:tcW w:w="2977" w:type="dxa"/>
            <w:shd w:val="clear" w:color="auto" w:fill="auto"/>
          </w:tcPr>
          <w:p w14:paraId="0ACD57F7" w14:textId="77777777" w:rsidR="006F05D1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справка</w:t>
            </w:r>
          </w:p>
          <w:p w14:paraId="02B45A3A" w14:textId="77777777" w:rsidR="006F05D1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BF61F16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информация</w:t>
            </w:r>
          </w:p>
        </w:tc>
      </w:tr>
      <w:tr w:rsidR="006F05D1" w:rsidRPr="00B228ED" w14:paraId="4F5EA4E4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6280DB55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36.3</w:t>
            </w:r>
          </w:p>
        </w:tc>
        <w:tc>
          <w:tcPr>
            <w:tcW w:w="6312" w:type="dxa"/>
            <w:shd w:val="clear" w:color="auto" w:fill="auto"/>
          </w:tcPr>
          <w:p w14:paraId="046B3BC0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3:</w:t>
            </w:r>
          </w:p>
          <w:p w14:paraId="20DFEF7F" w14:textId="77777777" w:rsidR="006F05D1" w:rsidRPr="00DC70D6" w:rsidRDefault="006F05D1" w:rsidP="006F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DC70D6">
              <w:rPr>
                <w:rFonts w:ascii="Times New Roman" w:hAnsi="Times New Roman"/>
                <w:sz w:val="24"/>
                <w:szCs w:val="24"/>
              </w:rPr>
              <w:t xml:space="preserve"> Методическая служба в образовательном учреждении</w:t>
            </w:r>
          </w:p>
          <w:p w14:paraId="49F39E32" w14:textId="77777777" w:rsidR="006F05D1" w:rsidRPr="00DC70D6" w:rsidRDefault="006F05D1" w:rsidP="006F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DC70D6">
              <w:rPr>
                <w:rFonts w:ascii="Times New Roman" w:hAnsi="Times New Roman"/>
                <w:sz w:val="24"/>
                <w:szCs w:val="24"/>
              </w:rPr>
              <w:t>Работа ОО по диссеминации инновационного педагогического опыта.</w:t>
            </w:r>
          </w:p>
        </w:tc>
        <w:tc>
          <w:tcPr>
            <w:tcW w:w="2126" w:type="dxa"/>
            <w:shd w:val="clear" w:color="auto" w:fill="auto"/>
          </w:tcPr>
          <w:p w14:paraId="2208D3CF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14:paraId="47B27867" w14:textId="77777777" w:rsidR="006F05D1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Кауметова М.А</w:t>
            </w:r>
          </w:p>
          <w:p w14:paraId="24C1D6D8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Сматаева Ж.М</w:t>
            </w:r>
          </w:p>
        </w:tc>
        <w:tc>
          <w:tcPr>
            <w:tcW w:w="2977" w:type="dxa"/>
            <w:shd w:val="clear" w:color="auto" w:fill="auto"/>
          </w:tcPr>
          <w:p w14:paraId="3B5BE4A0" w14:textId="77777777" w:rsidR="006F05D1" w:rsidRPr="00DC70D6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информация</w:t>
            </w:r>
          </w:p>
        </w:tc>
      </w:tr>
      <w:tr w:rsidR="006F05D1" w:rsidRPr="00B228ED" w14:paraId="14BA40CB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7CE8A5B4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3.4</w:t>
            </w:r>
          </w:p>
        </w:tc>
        <w:tc>
          <w:tcPr>
            <w:tcW w:w="6312" w:type="dxa"/>
            <w:shd w:val="clear" w:color="auto" w:fill="auto"/>
          </w:tcPr>
          <w:p w14:paraId="0429D34B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4:</w:t>
            </w:r>
          </w:p>
          <w:p w14:paraId="539BA31C" w14:textId="77777777" w:rsidR="006F05D1" w:rsidRDefault="006F05D1" w:rsidP="006F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DC70D6">
              <w:rPr>
                <w:rFonts w:ascii="Times New Roman" w:hAnsi="Times New Roman"/>
                <w:sz w:val="24"/>
                <w:szCs w:val="24"/>
              </w:rPr>
              <w:t xml:space="preserve">Работа педагога по управлению исследовательской деятельностью школьников. </w:t>
            </w:r>
          </w:p>
          <w:p w14:paraId="14CD5239" w14:textId="77777777" w:rsidR="006F05D1" w:rsidRPr="00DC70D6" w:rsidRDefault="006F05D1" w:rsidP="006F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2. Итоги года</w:t>
            </w:r>
          </w:p>
        </w:tc>
        <w:tc>
          <w:tcPr>
            <w:tcW w:w="2126" w:type="dxa"/>
            <w:shd w:val="clear" w:color="auto" w:fill="auto"/>
          </w:tcPr>
          <w:p w14:paraId="23D82183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декабрь</w:t>
            </w:r>
          </w:p>
        </w:tc>
        <w:tc>
          <w:tcPr>
            <w:tcW w:w="2268" w:type="dxa"/>
            <w:shd w:val="clear" w:color="auto" w:fill="auto"/>
          </w:tcPr>
          <w:p w14:paraId="358A5909" w14:textId="77777777" w:rsidR="006F05D1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Абылкасова З.А</w:t>
            </w:r>
          </w:p>
          <w:p w14:paraId="17867BD3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Кауметова М.А</w:t>
            </w:r>
          </w:p>
        </w:tc>
        <w:tc>
          <w:tcPr>
            <w:tcW w:w="2977" w:type="dxa"/>
            <w:shd w:val="clear" w:color="auto" w:fill="auto"/>
          </w:tcPr>
          <w:p w14:paraId="1D49010E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информация</w:t>
            </w:r>
          </w:p>
        </w:tc>
      </w:tr>
      <w:tr w:rsidR="006F05D1" w:rsidRPr="00B228ED" w14:paraId="56B6C730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485462E5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312" w:type="dxa"/>
            <w:shd w:val="clear" w:color="auto" w:fill="auto"/>
          </w:tcPr>
          <w:p w14:paraId="6862B90A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экспертного совета</w:t>
            </w:r>
          </w:p>
        </w:tc>
        <w:tc>
          <w:tcPr>
            <w:tcW w:w="2126" w:type="dxa"/>
            <w:shd w:val="clear" w:color="auto" w:fill="auto"/>
          </w:tcPr>
          <w:p w14:paraId="2E61AA46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3CDF9A5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14:paraId="3FEF3450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05D1" w:rsidRPr="00B228ED" w14:paraId="632592BE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3D046C62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4.1</w:t>
            </w:r>
          </w:p>
        </w:tc>
        <w:tc>
          <w:tcPr>
            <w:tcW w:w="6312" w:type="dxa"/>
            <w:shd w:val="clear" w:color="auto" w:fill="auto"/>
          </w:tcPr>
          <w:p w14:paraId="6DBEAD50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1</w:t>
            </w:r>
          </w:p>
          <w:p w14:paraId="470BBB5E" w14:textId="77777777" w:rsidR="006F05D1" w:rsidRPr="00B228ED" w:rsidRDefault="006F05D1" w:rsidP="006F05D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8ED">
              <w:rPr>
                <w:rFonts w:ascii="Times New Roman" w:hAnsi="Times New Roman"/>
                <w:sz w:val="24"/>
                <w:szCs w:val="24"/>
              </w:rPr>
              <w:t xml:space="preserve">Утверждение </w:t>
            </w:r>
            <w:r w:rsidRPr="00B228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РУПов, </w:t>
            </w:r>
            <w:r w:rsidRPr="00B228ED">
              <w:rPr>
                <w:rFonts w:ascii="Times New Roman" w:hAnsi="Times New Roman"/>
                <w:sz w:val="24"/>
                <w:szCs w:val="24"/>
              </w:rPr>
              <w:t>программ элективных курсов</w:t>
            </w:r>
          </w:p>
        </w:tc>
        <w:tc>
          <w:tcPr>
            <w:tcW w:w="2126" w:type="dxa"/>
            <w:shd w:val="clear" w:color="auto" w:fill="auto"/>
          </w:tcPr>
          <w:p w14:paraId="281FCECE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14:paraId="674D7D84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Сматаева Ж.М</w:t>
            </w:r>
          </w:p>
        </w:tc>
        <w:tc>
          <w:tcPr>
            <w:tcW w:w="2977" w:type="dxa"/>
            <w:shd w:val="clear" w:color="auto" w:fill="auto"/>
          </w:tcPr>
          <w:p w14:paraId="22D51223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РУПы</w:t>
            </w:r>
          </w:p>
        </w:tc>
      </w:tr>
      <w:tr w:rsidR="006F05D1" w:rsidRPr="00B228ED" w14:paraId="4044CE48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337B6E8C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4.2</w:t>
            </w:r>
          </w:p>
        </w:tc>
        <w:tc>
          <w:tcPr>
            <w:tcW w:w="6312" w:type="dxa"/>
            <w:shd w:val="clear" w:color="auto" w:fill="auto"/>
          </w:tcPr>
          <w:p w14:paraId="214CBD70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2</w:t>
            </w:r>
          </w:p>
          <w:p w14:paraId="180C3D98" w14:textId="77777777" w:rsidR="006F05D1" w:rsidRPr="00B228ED" w:rsidRDefault="006F05D1" w:rsidP="006F05D1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8ED">
              <w:rPr>
                <w:rFonts w:ascii="Times New Roman" w:hAnsi="Times New Roman"/>
                <w:sz w:val="24"/>
                <w:szCs w:val="24"/>
              </w:rPr>
              <w:t xml:space="preserve">Приём </w:t>
            </w:r>
            <w:r w:rsidRPr="00B228ED">
              <w:rPr>
                <w:rFonts w:ascii="Times New Roman" w:hAnsi="Times New Roman"/>
                <w:sz w:val="24"/>
                <w:szCs w:val="24"/>
                <w:lang w:val="kk-KZ"/>
              </w:rPr>
              <w:t>авторских программ</w:t>
            </w:r>
          </w:p>
        </w:tc>
        <w:tc>
          <w:tcPr>
            <w:tcW w:w="2126" w:type="dxa"/>
            <w:shd w:val="clear" w:color="auto" w:fill="auto"/>
          </w:tcPr>
          <w:p w14:paraId="28A3A3C5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shd w:val="clear" w:color="auto" w:fill="auto"/>
          </w:tcPr>
          <w:p w14:paraId="28CE9535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методисты по направлениям</w:t>
            </w:r>
          </w:p>
        </w:tc>
        <w:tc>
          <w:tcPr>
            <w:tcW w:w="2977" w:type="dxa"/>
            <w:shd w:val="clear" w:color="auto" w:fill="auto"/>
          </w:tcPr>
          <w:p w14:paraId="183EE786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Программы курсов</w:t>
            </w:r>
          </w:p>
        </w:tc>
      </w:tr>
      <w:tr w:rsidR="006F05D1" w:rsidRPr="00B228ED" w14:paraId="433B9EF0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2AAA6864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312" w:type="dxa"/>
            <w:shd w:val="clear" w:color="auto" w:fill="auto"/>
          </w:tcPr>
          <w:p w14:paraId="66737BB3" w14:textId="77777777" w:rsidR="006F05D1" w:rsidRPr="00B228ED" w:rsidRDefault="006F05D1" w:rsidP="006F0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руководителями </w:t>
            </w:r>
            <w:r w:rsidRPr="00B228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Pr="00B228ED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2126" w:type="dxa"/>
            <w:shd w:val="clear" w:color="auto" w:fill="auto"/>
          </w:tcPr>
          <w:p w14:paraId="775D64C8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4F035EE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14:paraId="1E51CD3F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05D1" w:rsidRPr="00B228ED" w14:paraId="2285B993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614D27BD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5.1</w:t>
            </w:r>
          </w:p>
        </w:tc>
        <w:tc>
          <w:tcPr>
            <w:tcW w:w="6312" w:type="dxa"/>
            <w:shd w:val="clear" w:color="auto" w:fill="auto"/>
          </w:tcPr>
          <w:p w14:paraId="67FA7398" w14:textId="77777777" w:rsidR="006F05D1" w:rsidRPr="00DC70D6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Заочный конкурс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2126" w:type="dxa"/>
            <w:shd w:val="clear" w:color="auto" w:fill="auto"/>
          </w:tcPr>
          <w:p w14:paraId="0E318AAE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14:paraId="1DA1DD60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методисты по направлениям</w:t>
            </w:r>
          </w:p>
        </w:tc>
        <w:tc>
          <w:tcPr>
            <w:tcW w:w="2977" w:type="dxa"/>
            <w:shd w:val="clear" w:color="auto" w:fill="auto"/>
          </w:tcPr>
          <w:p w14:paraId="65B66D23" w14:textId="77777777" w:rsidR="006F05D1" w:rsidRPr="002E5D7C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Презентация, защита</w:t>
            </w:r>
          </w:p>
        </w:tc>
      </w:tr>
      <w:tr w:rsidR="006F05D1" w:rsidRPr="00B228ED" w14:paraId="71DD7987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7F2CF86B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5.2</w:t>
            </w:r>
          </w:p>
        </w:tc>
        <w:tc>
          <w:tcPr>
            <w:tcW w:w="6312" w:type="dxa"/>
            <w:shd w:val="clear" w:color="auto" w:fill="auto"/>
          </w:tcPr>
          <w:p w14:paraId="7B430DAA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Круглый стол: новые подходы к организации работы методического объединения</w:t>
            </w:r>
          </w:p>
        </w:tc>
        <w:tc>
          <w:tcPr>
            <w:tcW w:w="2126" w:type="dxa"/>
            <w:shd w:val="clear" w:color="auto" w:fill="auto"/>
          </w:tcPr>
          <w:p w14:paraId="56702912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14:paraId="27E46A30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методисты по направлениям</w:t>
            </w:r>
          </w:p>
        </w:tc>
        <w:tc>
          <w:tcPr>
            <w:tcW w:w="2977" w:type="dxa"/>
            <w:shd w:val="clear" w:color="auto" w:fill="auto"/>
          </w:tcPr>
          <w:p w14:paraId="00CA7454" w14:textId="77777777" w:rsidR="006F05D1" w:rsidRPr="002E5D7C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материал</w:t>
            </w:r>
          </w:p>
        </w:tc>
      </w:tr>
      <w:tr w:rsidR="006F05D1" w:rsidRPr="00B228ED" w14:paraId="48044CA9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588C2707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312" w:type="dxa"/>
            <w:shd w:val="clear" w:color="auto" w:fill="auto"/>
          </w:tcPr>
          <w:p w14:paraId="13C22E02" w14:textId="77777777" w:rsidR="006F05D1" w:rsidRPr="00B228ED" w:rsidRDefault="006F05D1" w:rsidP="006F0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«Школы молодого учителя»</w:t>
            </w:r>
          </w:p>
        </w:tc>
        <w:tc>
          <w:tcPr>
            <w:tcW w:w="2126" w:type="dxa"/>
            <w:shd w:val="clear" w:color="auto" w:fill="auto"/>
          </w:tcPr>
          <w:p w14:paraId="1B6BBCE0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F398F0E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14:paraId="2E31CFF9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05D1" w:rsidRPr="00B228ED" w14:paraId="557E53B6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67FDDAFD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6.1</w:t>
            </w:r>
          </w:p>
        </w:tc>
        <w:tc>
          <w:tcPr>
            <w:tcW w:w="6312" w:type="dxa"/>
            <w:shd w:val="clear" w:color="auto" w:fill="auto"/>
          </w:tcPr>
          <w:p w14:paraId="10C715D2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1</w:t>
            </w:r>
          </w:p>
          <w:p w14:paraId="409CE112" w14:textId="77777777" w:rsidR="006F05D1" w:rsidRPr="00B228ED" w:rsidRDefault="006F05D1" w:rsidP="006F05D1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8ED">
              <w:rPr>
                <w:rFonts w:ascii="Times New Roman" w:hAnsi="Times New Roman"/>
                <w:sz w:val="24"/>
                <w:szCs w:val="24"/>
              </w:rPr>
              <w:t>Конкурс среди молодых педагогов: Методическая разработка урока по ГОС</w:t>
            </w:r>
            <w:r w:rsidRPr="00B228ED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</w:p>
        </w:tc>
        <w:tc>
          <w:tcPr>
            <w:tcW w:w="2126" w:type="dxa"/>
            <w:shd w:val="clear" w:color="auto" w:fill="auto"/>
          </w:tcPr>
          <w:p w14:paraId="5D7349D4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февраль-март</w:t>
            </w:r>
          </w:p>
        </w:tc>
        <w:tc>
          <w:tcPr>
            <w:tcW w:w="2268" w:type="dxa"/>
            <w:shd w:val="clear" w:color="auto" w:fill="auto"/>
          </w:tcPr>
          <w:p w14:paraId="2AE41F23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Карамбаева А.Н</w:t>
            </w:r>
          </w:p>
        </w:tc>
        <w:tc>
          <w:tcPr>
            <w:tcW w:w="2977" w:type="dxa"/>
            <w:shd w:val="clear" w:color="auto" w:fill="auto"/>
          </w:tcPr>
          <w:p w14:paraId="0C8B4262" w14:textId="77777777" w:rsidR="006F05D1" w:rsidRPr="002E5D7C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Протокол, разработка уроков</w:t>
            </w:r>
          </w:p>
        </w:tc>
      </w:tr>
      <w:tr w:rsidR="006F05D1" w:rsidRPr="00B228ED" w14:paraId="349ED02A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6A5E4A1A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6.2</w:t>
            </w:r>
          </w:p>
        </w:tc>
        <w:tc>
          <w:tcPr>
            <w:tcW w:w="6312" w:type="dxa"/>
            <w:shd w:val="clear" w:color="auto" w:fill="auto"/>
          </w:tcPr>
          <w:p w14:paraId="3E4DB13F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2</w:t>
            </w:r>
          </w:p>
          <w:p w14:paraId="459583A5" w14:textId="77777777" w:rsidR="006F05D1" w:rsidRPr="00B228ED" w:rsidRDefault="006F05D1" w:rsidP="006F05D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8ED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B228ED">
              <w:rPr>
                <w:rFonts w:ascii="Times New Roman" w:hAnsi="Times New Roman"/>
                <w:sz w:val="24"/>
                <w:szCs w:val="24"/>
              </w:rPr>
              <w:t xml:space="preserve"> уроков молодых учителей.</w:t>
            </w:r>
          </w:p>
          <w:p w14:paraId="13E82EE8" w14:textId="77777777" w:rsidR="006F05D1" w:rsidRPr="00B228ED" w:rsidRDefault="006F05D1" w:rsidP="006F05D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8ED">
              <w:rPr>
                <w:rFonts w:ascii="Times New Roman" w:hAnsi="Times New Roman"/>
                <w:sz w:val="24"/>
                <w:szCs w:val="24"/>
              </w:rPr>
              <w:t>Встреча с психологом: учёт психологических особенностей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228ED">
              <w:rPr>
                <w:rFonts w:ascii="Times New Roman" w:hAnsi="Times New Roman"/>
                <w:sz w:val="24"/>
                <w:szCs w:val="24"/>
              </w:rPr>
              <w:t>при проведении учебных занятий.</w:t>
            </w:r>
          </w:p>
        </w:tc>
        <w:tc>
          <w:tcPr>
            <w:tcW w:w="2126" w:type="dxa"/>
            <w:shd w:val="clear" w:color="auto" w:fill="auto"/>
          </w:tcPr>
          <w:p w14:paraId="4D5C2537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14:paraId="630C8BE4" w14:textId="77777777" w:rsidR="006F05D1" w:rsidRDefault="006F05D1" w:rsidP="00773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Карамбаева А.Н</w:t>
            </w:r>
          </w:p>
          <w:p w14:paraId="735F8CA8" w14:textId="77777777" w:rsidR="006F05D1" w:rsidRPr="00B228ED" w:rsidRDefault="006F05D1" w:rsidP="00773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Султангазина А.Е</w:t>
            </w:r>
          </w:p>
        </w:tc>
        <w:tc>
          <w:tcPr>
            <w:tcW w:w="2977" w:type="dxa"/>
            <w:shd w:val="clear" w:color="auto" w:fill="auto"/>
          </w:tcPr>
          <w:p w14:paraId="33A3F946" w14:textId="77777777" w:rsidR="006F05D1" w:rsidRPr="002E5D7C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Лист наблюдения уроков</w:t>
            </w:r>
          </w:p>
        </w:tc>
      </w:tr>
      <w:tr w:rsidR="006F05D1" w:rsidRPr="00B228ED" w14:paraId="30ABF53D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4BA4BE03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6.3</w:t>
            </w:r>
          </w:p>
        </w:tc>
        <w:tc>
          <w:tcPr>
            <w:tcW w:w="6312" w:type="dxa"/>
            <w:shd w:val="clear" w:color="auto" w:fill="auto"/>
          </w:tcPr>
          <w:p w14:paraId="0A1A625E" w14:textId="77777777" w:rsidR="006F05D1" w:rsidRPr="002E5D7C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D7C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3</w:t>
            </w:r>
          </w:p>
          <w:p w14:paraId="313C6B7E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1.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Типология уроков по ГОС</w:t>
            </w: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</w:p>
          <w:p w14:paraId="75F49537" w14:textId="77777777" w:rsidR="006F05D1" w:rsidRPr="00B228ED" w:rsidRDefault="006F05D1" w:rsidP="006F05D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Посещение уроков опытных учителей</w:t>
            </w:r>
          </w:p>
        </w:tc>
        <w:tc>
          <w:tcPr>
            <w:tcW w:w="2126" w:type="dxa"/>
            <w:shd w:val="clear" w:color="auto" w:fill="auto"/>
          </w:tcPr>
          <w:p w14:paraId="430D5405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14:paraId="715D132A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Карамбаева А.Н</w:t>
            </w:r>
          </w:p>
        </w:tc>
        <w:tc>
          <w:tcPr>
            <w:tcW w:w="2977" w:type="dxa"/>
            <w:shd w:val="clear" w:color="auto" w:fill="auto"/>
          </w:tcPr>
          <w:p w14:paraId="1AB519D0" w14:textId="77777777" w:rsidR="006F05D1" w:rsidRPr="002E5D7C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Лист наблюдения уроков</w:t>
            </w:r>
          </w:p>
        </w:tc>
      </w:tr>
      <w:tr w:rsidR="006F05D1" w:rsidRPr="00B228ED" w14:paraId="1566DFA4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4FEBF33C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6.4</w:t>
            </w:r>
          </w:p>
        </w:tc>
        <w:tc>
          <w:tcPr>
            <w:tcW w:w="6312" w:type="dxa"/>
            <w:shd w:val="clear" w:color="auto" w:fill="auto"/>
          </w:tcPr>
          <w:p w14:paraId="29DF28FA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C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4</w:t>
            </w: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Итоги года</w:t>
            </w:r>
          </w:p>
        </w:tc>
        <w:tc>
          <w:tcPr>
            <w:tcW w:w="2126" w:type="dxa"/>
            <w:shd w:val="clear" w:color="auto" w:fill="auto"/>
          </w:tcPr>
          <w:p w14:paraId="7133D309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shd w:val="clear" w:color="auto" w:fill="auto"/>
          </w:tcPr>
          <w:p w14:paraId="6C3406C3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Карамбаева А.Н</w:t>
            </w:r>
          </w:p>
        </w:tc>
        <w:tc>
          <w:tcPr>
            <w:tcW w:w="2977" w:type="dxa"/>
            <w:shd w:val="clear" w:color="auto" w:fill="auto"/>
          </w:tcPr>
          <w:p w14:paraId="22F468D8" w14:textId="77777777" w:rsidR="006F05D1" w:rsidRPr="002E5D7C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протокол</w:t>
            </w:r>
          </w:p>
        </w:tc>
      </w:tr>
      <w:tr w:rsidR="006F05D1" w:rsidRPr="00B228ED" w14:paraId="70D5FC9D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269E60C2" w14:textId="77777777" w:rsidR="006F05D1" w:rsidRPr="007F2B01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F2B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6312" w:type="dxa"/>
            <w:shd w:val="clear" w:color="auto" w:fill="auto"/>
          </w:tcPr>
          <w:p w14:paraId="24F2C593" w14:textId="77777777" w:rsidR="006F05D1" w:rsidRPr="002E5D7C" w:rsidRDefault="006F05D1" w:rsidP="006F05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E5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Семинары для педагогов</w:t>
            </w:r>
          </w:p>
        </w:tc>
        <w:tc>
          <w:tcPr>
            <w:tcW w:w="2126" w:type="dxa"/>
            <w:shd w:val="clear" w:color="auto" w:fill="auto"/>
          </w:tcPr>
          <w:p w14:paraId="10925CBD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9FC8B4F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14:paraId="48794EEF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5D1" w:rsidRPr="00B228ED" w14:paraId="47C1844A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5C491269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312" w:type="dxa"/>
            <w:shd w:val="clear" w:color="auto" w:fill="auto"/>
          </w:tcPr>
          <w:p w14:paraId="7A543E40" w14:textId="77777777" w:rsidR="006F05D1" w:rsidRPr="00B228ED" w:rsidRDefault="006F05D1" w:rsidP="006F05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Дискуссия</w:t>
            </w: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Применение на уроках казахского языка педагогических исследований мыслителей Алаша</w:t>
            </w:r>
          </w:p>
        </w:tc>
        <w:tc>
          <w:tcPr>
            <w:tcW w:w="2126" w:type="dxa"/>
            <w:shd w:val="clear" w:color="auto" w:fill="auto"/>
          </w:tcPr>
          <w:p w14:paraId="0CE523F9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2268" w:type="dxa"/>
            <w:shd w:val="clear" w:color="auto" w:fill="auto"/>
          </w:tcPr>
          <w:p w14:paraId="4DA1D1B6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Карамбаева А.Н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53F70D2E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6F05D1" w:rsidRPr="00B228ED" w14:paraId="12E2DF47" w14:textId="77777777" w:rsidTr="00B965D2">
        <w:trPr>
          <w:trHeight w:val="549"/>
        </w:trPr>
        <w:tc>
          <w:tcPr>
            <w:tcW w:w="742" w:type="dxa"/>
            <w:shd w:val="clear" w:color="auto" w:fill="auto"/>
          </w:tcPr>
          <w:p w14:paraId="65FCD7E8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312" w:type="dxa"/>
            <w:shd w:val="clear" w:color="auto" w:fill="auto"/>
          </w:tcPr>
          <w:p w14:paraId="2FF3D4FF" w14:textId="77777777" w:rsidR="006F05D1" w:rsidRPr="00B228ED" w:rsidRDefault="006F05D1" w:rsidP="006F05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использования информационных технологий на уроках химии</w:t>
            </w:r>
          </w:p>
        </w:tc>
        <w:tc>
          <w:tcPr>
            <w:tcW w:w="2126" w:type="dxa"/>
            <w:shd w:val="clear" w:color="auto" w:fill="auto"/>
          </w:tcPr>
          <w:p w14:paraId="383EFBD3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2268" w:type="dxa"/>
            <w:shd w:val="clear" w:color="auto" w:fill="auto"/>
          </w:tcPr>
          <w:p w14:paraId="634FA88A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Сматаева Ж.М</w:t>
            </w:r>
          </w:p>
        </w:tc>
        <w:tc>
          <w:tcPr>
            <w:tcW w:w="2977" w:type="dxa"/>
            <w:shd w:val="clear" w:color="auto" w:fill="auto"/>
          </w:tcPr>
          <w:p w14:paraId="02019CA4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6F05D1" w:rsidRPr="00B228ED" w14:paraId="5D3A4231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249C53E7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6312" w:type="dxa"/>
            <w:shd w:val="clear" w:color="auto" w:fill="auto"/>
          </w:tcPr>
          <w:p w14:paraId="1C4B9CBD" w14:textId="77777777" w:rsidR="006F05D1" w:rsidRPr="00B228ED" w:rsidRDefault="006F05D1" w:rsidP="006F05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228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Обучающий</w:t>
            </w: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28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</w:t>
            </w: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 </w:t>
            </w:r>
            <w:r w:rsidRPr="007F2B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Приказу №533  от 30.12.2022</w:t>
            </w:r>
            <w:r w:rsidRPr="007F2B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  «Правила проведения  аттестации педагогов»  ( с изменениями,дополнениями) и по приказу №514 (с изменениями и дополнениями) для методистов организаций дошкольного образования и зам.директоров по УР организаций  среднего образования   </w:t>
            </w:r>
          </w:p>
        </w:tc>
        <w:tc>
          <w:tcPr>
            <w:tcW w:w="2126" w:type="dxa"/>
            <w:shd w:val="clear" w:color="auto" w:fill="auto"/>
          </w:tcPr>
          <w:p w14:paraId="1BC8ADA5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2268" w:type="dxa"/>
            <w:shd w:val="clear" w:color="auto" w:fill="auto"/>
          </w:tcPr>
          <w:p w14:paraId="7CBA4225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Алигожина Л.К</w:t>
            </w:r>
          </w:p>
        </w:tc>
        <w:tc>
          <w:tcPr>
            <w:tcW w:w="2977" w:type="dxa"/>
            <w:shd w:val="clear" w:color="auto" w:fill="auto"/>
          </w:tcPr>
          <w:p w14:paraId="10886FEB" w14:textId="77777777" w:rsidR="006F05D1" w:rsidRPr="00B228ED" w:rsidRDefault="006F05D1" w:rsidP="006F0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материалы </w:t>
            </w: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семинара</w:t>
            </w:r>
          </w:p>
        </w:tc>
      </w:tr>
      <w:tr w:rsidR="006F05D1" w:rsidRPr="00B228ED" w14:paraId="0933EB66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1F0A3801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312" w:type="dxa"/>
            <w:shd w:val="clear" w:color="auto" w:fill="auto"/>
          </w:tcPr>
          <w:p w14:paraId="66134EE9" w14:textId="2CB54DE6" w:rsidR="006F05D1" w:rsidRPr="00B228ED" w:rsidRDefault="007F2B01" w:rsidP="006F05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B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F05D1"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«Методика подготовки к проведению оценочных процедур при использовании их результатов в повышении качества знаний учащихся по математике и физике»</w:t>
            </w:r>
          </w:p>
        </w:tc>
        <w:tc>
          <w:tcPr>
            <w:tcW w:w="2126" w:type="dxa"/>
            <w:shd w:val="clear" w:color="auto" w:fill="auto"/>
          </w:tcPr>
          <w:p w14:paraId="0DC7249A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2268" w:type="dxa"/>
            <w:shd w:val="clear" w:color="auto" w:fill="auto"/>
          </w:tcPr>
          <w:p w14:paraId="2BD3E743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Кауметова М.А, Утюпова А.Т</w:t>
            </w:r>
          </w:p>
        </w:tc>
        <w:tc>
          <w:tcPr>
            <w:tcW w:w="2977" w:type="dxa"/>
            <w:shd w:val="clear" w:color="auto" w:fill="auto"/>
          </w:tcPr>
          <w:p w14:paraId="7B5BBB78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семинара</w:t>
            </w:r>
          </w:p>
        </w:tc>
      </w:tr>
      <w:tr w:rsidR="006F05D1" w:rsidRPr="00B228ED" w14:paraId="6FDAE17A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27DA64D3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312" w:type="dxa"/>
            <w:shd w:val="clear" w:color="auto" w:fill="auto"/>
          </w:tcPr>
          <w:p w14:paraId="005AB20C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Семинар- практикум для психологов</w:t>
            </w:r>
          </w:p>
        </w:tc>
        <w:tc>
          <w:tcPr>
            <w:tcW w:w="2126" w:type="dxa"/>
            <w:shd w:val="clear" w:color="auto" w:fill="auto"/>
          </w:tcPr>
          <w:p w14:paraId="326D1D19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2268" w:type="dxa"/>
            <w:shd w:val="clear" w:color="auto" w:fill="auto"/>
          </w:tcPr>
          <w:p w14:paraId="1F021E67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Султангазина А.Е</w:t>
            </w:r>
          </w:p>
        </w:tc>
        <w:tc>
          <w:tcPr>
            <w:tcW w:w="2977" w:type="dxa"/>
            <w:shd w:val="clear" w:color="auto" w:fill="auto"/>
          </w:tcPr>
          <w:p w14:paraId="2F5520DF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методические рекомендации, материалы</w:t>
            </w:r>
          </w:p>
        </w:tc>
      </w:tr>
      <w:tr w:rsidR="006F05D1" w:rsidRPr="00B228ED" w14:paraId="012916A9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3B08F6B0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312" w:type="dxa"/>
            <w:shd w:val="clear" w:color="auto" w:fill="auto"/>
          </w:tcPr>
          <w:p w14:paraId="61EC9108" w14:textId="77777777" w:rsidR="006F05D1" w:rsidRPr="002E5D7C" w:rsidRDefault="006F05D1" w:rsidP="006F05D1">
            <w:pPr>
              <w:pStyle w:val="a7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5D7C">
              <w:rPr>
                <w:rFonts w:ascii="Times New Roman" w:hAnsi="Times New Roman"/>
                <w:b/>
                <w:color w:val="000000"/>
                <w:spacing w:val="10"/>
                <w:sz w:val="24"/>
                <w:szCs w:val="24"/>
                <w:lang w:eastAsia="ru-RU"/>
              </w:rPr>
              <w:t>Методическая гостиная</w:t>
            </w:r>
            <w:r>
              <w:rPr>
                <w:rFonts w:ascii="Times New Roman" w:hAnsi="Times New Roman"/>
                <w:b/>
                <w:color w:val="000000"/>
                <w:spacing w:val="10"/>
                <w:sz w:val="24"/>
                <w:szCs w:val="24"/>
                <w:lang w:val="kk-KZ" w:eastAsia="ru-RU"/>
              </w:rPr>
              <w:t xml:space="preserve"> </w:t>
            </w:r>
          </w:p>
          <w:p w14:paraId="4B84CA9B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8ED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Портфолио учителя как инструмент педагогической </w:t>
            </w:r>
            <w:r w:rsidRPr="00B228ED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2126" w:type="dxa"/>
            <w:shd w:val="clear" w:color="auto" w:fill="auto"/>
          </w:tcPr>
          <w:p w14:paraId="405D68F6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14:paraId="5A90783D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Сматаева Ж.М</w:t>
            </w:r>
          </w:p>
        </w:tc>
        <w:tc>
          <w:tcPr>
            <w:tcW w:w="2977" w:type="dxa"/>
            <w:shd w:val="clear" w:color="auto" w:fill="auto"/>
          </w:tcPr>
          <w:p w14:paraId="736191F3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методические рекомендации, материалы</w:t>
            </w:r>
          </w:p>
        </w:tc>
      </w:tr>
      <w:tr w:rsidR="006F05D1" w:rsidRPr="00B228ED" w14:paraId="0A524DA2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2056FCC8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312" w:type="dxa"/>
            <w:shd w:val="clear" w:color="auto" w:fill="auto"/>
          </w:tcPr>
          <w:p w14:paraId="442C3EA7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Workshop</w:t>
            </w:r>
            <w:proofErr w:type="spellEnd"/>
            <w:r w:rsidRPr="00B22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Развитие речи учащихся при изучении грамматических тем</w:t>
            </w: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706C6245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14:paraId="0902F23F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Карамбаева А.Н</w:t>
            </w:r>
          </w:p>
        </w:tc>
        <w:tc>
          <w:tcPr>
            <w:tcW w:w="2977" w:type="dxa"/>
            <w:shd w:val="clear" w:color="auto" w:fill="auto"/>
          </w:tcPr>
          <w:p w14:paraId="5114140E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методические рекомендации, материалы</w:t>
            </w:r>
          </w:p>
        </w:tc>
      </w:tr>
      <w:tr w:rsidR="006F05D1" w:rsidRPr="00B228ED" w14:paraId="0D2B6432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1278EC96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6312" w:type="dxa"/>
            <w:shd w:val="clear" w:color="auto" w:fill="auto"/>
          </w:tcPr>
          <w:p w14:paraId="4418FAD4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B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Конкурс</w:t>
            </w: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театрализованного представления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для учащихся </w:t>
            </w: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 тілін үйренемін»</w:t>
            </w:r>
          </w:p>
        </w:tc>
        <w:tc>
          <w:tcPr>
            <w:tcW w:w="2126" w:type="dxa"/>
            <w:shd w:val="clear" w:color="auto" w:fill="auto"/>
          </w:tcPr>
          <w:p w14:paraId="0D5B63AC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14:paraId="060B69FF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Карамбаева А.Н</w:t>
            </w:r>
          </w:p>
        </w:tc>
        <w:tc>
          <w:tcPr>
            <w:tcW w:w="2977" w:type="dxa"/>
            <w:shd w:val="clear" w:color="auto" w:fill="auto"/>
          </w:tcPr>
          <w:p w14:paraId="7EEE0B10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методические рекомендации, материалы</w:t>
            </w:r>
          </w:p>
        </w:tc>
      </w:tr>
      <w:tr w:rsidR="006F05D1" w:rsidRPr="00B228ED" w14:paraId="06994DD5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54AF7D8C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312" w:type="dxa"/>
            <w:shd w:val="clear" w:color="auto" w:fill="auto"/>
          </w:tcPr>
          <w:p w14:paraId="6B704437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E5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2E5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для молодых специалистов начальных классов</w:t>
            </w: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«Активные методы обучения»  </w:t>
            </w:r>
          </w:p>
        </w:tc>
        <w:tc>
          <w:tcPr>
            <w:tcW w:w="2126" w:type="dxa"/>
            <w:shd w:val="clear" w:color="auto" w:fill="auto"/>
          </w:tcPr>
          <w:p w14:paraId="4CF5E273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14:paraId="0FFD21FC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Султангазина А.Е</w:t>
            </w:r>
          </w:p>
        </w:tc>
        <w:tc>
          <w:tcPr>
            <w:tcW w:w="2977" w:type="dxa"/>
            <w:shd w:val="clear" w:color="auto" w:fill="auto"/>
          </w:tcPr>
          <w:p w14:paraId="7D0D699B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методические рекомендации, материалы</w:t>
            </w:r>
          </w:p>
        </w:tc>
      </w:tr>
      <w:tr w:rsidR="006F05D1" w:rsidRPr="00B228ED" w14:paraId="42BBEA7E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424B94DC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6312" w:type="dxa"/>
            <w:shd w:val="clear" w:color="auto" w:fill="auto"/>
          </w:tcPr>
          <w:p w14:paraId="689A8367" w14:textId="6479EF09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E5D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</w:t>
            </w:r>
            <w:r w:rsidRPr="002E5D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астер</w:t>
            </w:r>
            <w:r w:rsidRPr="002E5D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2E5D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класс</w:t>
            </w:r>
            <w:r w:rsidRPr="00B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B228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proofErr w:type="spellStart"/>
            <w:r w:rsidR="00773B87" w:rsidRPr="00B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ациональное</w:t>
            </w:r>
            <w:proofErr w:type="spellEnd"/>
            <w:r w:rsidRPr="00B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искусство-источник воспитания</w:t>
            </w:r>
            <w:r w:rsidRPr="00B228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учителей </w:t>
            </w:r>
            <w:r w:rsidRPr="00B228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</w:t>
            </w:r>
            <w:r w:rsidRPr="00B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</w:t>
            </w:r>
            <w:r w:rsidRPr="00B228E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ожественного труда</w:t>
            </w:r>
          </w:p>
        </w:tc>
        <w:tc>
          <w:tcPr>
            <w:tcW w:w="2126" w:type="dxa"/>
            <w:shd w:val="clear" w:color="auto" w:fill="auto"/>
          </w:tcPr>
          <w:p w14:paraId="0AAFEB33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14:paraId="19DEC2C5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Алигожина Л.К</w:t>
            </w:r>
          </w:p>
        </w:tc>
        <w:tc>
          <w:tcPr>
            <w:tcW w:w="2977" w:type="dxa"/>
            <w:shd w:val="clear" w:color="auto" w:fill="auto"/>
          </w:tcPr>
          <w:p w14:paraId="11E2BEBC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методические рекомендации, материалы</w:t>
            </w:r>
          </w:p>
        </w:tc>
      </w:tr>
      <w:tr w:rsidR="006F05D1" w:rsidRPr="00B228ED" w14:paraId="4CD6A250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3E1FC674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6312" w:type="dxa"/>
            <w:shd w:val="clear" w:color="auto" w:fill="auto"/>
          </w:tcPr>
          <w:p w14:paraId="640D3272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D7C"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 xml:space="preserve"> «Общедоступные библиотеки: опыт и развитие»</w:t>
            </w:r>
          </w:p>
        </w:tc>
        <w:tc>
          <w:tcPr>
            <w:tcW w:w="2126" w:type="dxa"/>
            <w:shd w:val="clear" w:color="auto" w:fill="auto"/>
          </w:tcPr>
          <w:p w14:paraId="6955253D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14:paraId="02828F99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Ергалиева А.Б</w:t>
            </w:r>
          </w:p>
        </w:tc>
        <w:tc>
          <w:tcPr>
            <w:tcW w:w="2977" w:type="dxa"/>
            <w:shd w:val="clear" w:color="auto" w:fill="auto"/>
          </w:tcPr>
          <w:p w14:paraId="65CB8C6A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методические рекомендации, материалы</w:t>
            </w:r>
          </w:p>
        </w:tc>
      </w:tr>
      <w:tr w:rsidR="006F05D1" w:rsidRPr="00B228ED" w14:paraId="5F3749C1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611DC5CE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6312" w:type="dxa"/>
            <w:shd w:val="clear" w:color="auto" w:fill="auto"/>
          </w:tcPr>
          <w:p w14:paraId="4E3A5B82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F2B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Коучинг</w:t>
            </w: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«Эффективность подготовки учащихся к сдаче ЕНТ по математике»</w:t>
            </w:r>
          </w:p>
        </w:tc>
        <w:tc>
          <w:tcPr>
            <w:tcW w:w="2126" w:type="dxa"/>
            <w:shd w:val="clear" w:color="auto" w:fill="auto"/>
          </w:tcPr>
          <w:p w14:paraId="2FD564BE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14:paraId="288690AF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Кауметова М.А</w:t>
            </w:r>
          </w:p>
        </w:tc>
        <w:tc>
          <w:tcPr>
            <w:tcW w:w="2977" w:type="dxa"/>
            <w:shd w:val="clear" w:color="auto" w:fill="auto"/>
          </w:tcPr>
          <w:p w14:paraId="4D69643D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методические рекомендации, материалы</w:t>
            </w:r>
          </w:p>
        </w:tc>
      </w:tr>
      <w:tr w:rsidR="006F05D1" w:rsidRPr="00B228ED" w14:paraId="21EF7942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671569E5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6312" w:type="dxa"/>
            <w:shd w:val="clear" w:color="auto" w:fill="auto"/>
          </w:tcPr>
          <w:p w14:paraId="3B8C6EE7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F2B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для ЗДУР:</w:t>
            </w: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«Модели современных уроков, отвечающих требованиям системно-деятельностного подхода в свете требований ГОСО» (или: «Урок сегодня и моделирование урока в свете новых образовательных стандартов»)</w:t>
            </w:r>
          </w:p>
        </w:tc>
        <w:tc>
          <w:tcPr>
            <w:tcW w:w="2126" w:type="dxa"/>
            <w:shd w:val="clear" w:color="auto" w:fill="auto"/>
          </w:tcPr>
          <w:p w14:paraId="15875F4C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14:paraId="055FB61D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Кауметова М.А</w:t>
            </w:r>
          </w:p>
        </w:tc>
        <w:tc>
          <w:tcPr>
            <w:tcW w:w="2977" w:type="dxa"/>
            <w:shd w:val="clear" w:color="auto" w:fill="auto"/>
          </w:tcPr>
          <w:p w14:paraId="43DA1F4C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методические рекомендации, материалы</w:t>
            </w:r>
          </w:p>
        </w:tc>
      </w:tr>
      <w:tr w:rsidR="006F05D1" w:rsidRPr="00B228ED" w14:paraId="4FD744DA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7B0B99DC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6312" w:type="dxa"/>
            <w:shd w:val="clear" w:color="auto" w:fill="auto"/>
          </w:tcPr>
          <w:p w14:paraId="071A98AB" w14:textId="77777777" w:rsidR="006F05D1" w:rsidRPr="00B228ED" w:rsidRDefault="006F05D1" w:rsidP="006F05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228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Мастер-</w:t>
            </w:r>
            <w:proofErr w:type="gramStart"/>
            <w:r w:rsidRPr="00B228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  <w:r w:rsidRPr="00B228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Осуществление</w:t>
            </w:r>
            <w:proofErr w:type="gramEnd"/>
            <w:r w:rsidRPr="00B228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дифференцированного обучения на уроках истории, основы права</w:t>
            </w:r>
          </w:p>
        </w:tc>
        <w:tc>
          <w:tcPr>
            <w:tcW w:w="2126" w:type="dxa"/>
            <w:shd w:val="clear" w:color="auto" w:fill="auto"/>
          </w:tcPr>
          <w:p w14:paraId="225F8275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14:paraId="451C8E08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Алигожина Л.К</w:t>
            </w:r>
          </w:p>
        </w:tc>
        <w:tc>
          <w:tcPr>
            <w:tcW w:w="2977" w:type="dxa"/>
            <w:shd w:val="clear" w:color="auto" w:fill="auto"/>
          </w:tcPr>
          <w:p w14:paraId="7381A657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методические рекомендации, материалы</w:t>
            </w:r>
          </w:p>
        </w:tc>
      </w:tr>
      <w:tr w:rsidR="006F05D1" w:rsidRPr="00B228ED" w14:paraId="6F086A31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107932BE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6312" w:type="dxa"/>
            <w:shd w:val="clear" w:color="auto" w:fill="auto"/>
          </w:tcPr>
          <w:p w14:paraId="149C6ACF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76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Семинар- практикум</w:t>
            </w: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для психологов</w:t>
            </w:r>
          </w:p>
        </w:tc>
        <w:tc>
          <w:tcPr>
            <w:tcW w:w="2126" w:type="dxa"/>
            <w:shd w:val="clear" w:color="auto" w:fill="auto"/>
          </w:tcPr>
          <w:p w14:paraId="4FBA3B20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14:paraId="367B0FBF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Султангазина А.Е</w:t>
            </w:r>
          </w:p>
        </w:tc>
        <w:tc>
          <w:tcPr>
            <w:tcW w:w="2977" w:type="dxa"/>
            <w:shd w:val="clear" w:color="auto" w:fill="auto"/>
          </w:tcPr>
          <w:p w14:paraId="2A17D30D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методические рекомендации, материалы</w:t>
            </w:r>
          </w:p>
        </w:tc>
      </w:tr>
      <w:tr w:rsidR="006F05D1" w:rsidRPr="00B228ED" w14:paraId="18DD353E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30DEDD27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6312" w:type="dxa"/>
            <w:shd w:val="clear" w:color="auto" w:fill="auto"/>
          </w:tcPr>
          <w:p w14:paraId="70D6E4AD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Сo-working:</w:t>
            </w: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«Инновации в обучении иностранному языку и организация внеурочной деятельности»</w:t>
            </w:r>
          </w:p>
        </w:tc>
        <w:tc>
          <w:tcPr>
            <w:tcW w:w="2126" w:type="dxa"/>
            <w:shd w:val="clear" w:color="auto" w:fill="auto"/>
          </w:tcPr>
          <w:p w14:paraId="7F0FB3EF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14:paraId="1876D807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Карамбаева А.Н</w:t>
            </w:r>
          </w:p>
        </w:tc>
        <w:tc>
          <w:tcPr>
            <w:tcW w:w="2977" w:type="dxa"/>
            <w:shd w:val="clear" w:color="auto" w:fill="auto"/>
          </w:tcPr>
          <w:p w14:paraId="224A564B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методические рекомендации, материалы</w:t>
            </w:r>
          </w:p>
        </w:tc>
      </w:tr>
      <w:tr w:rsidR="006F05D1" w:rsidRPr="00B228ED" w14:paraId="5592F57D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795055A0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6312" w:type="dxa"/>
            <w:shd w:val="clear" w:color="auto" w:fill="auto"/>
          </w:tcPr>
          <w:p w14:paraId="19F1CD9E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87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</w:t>
            </w:r>
            <w:r w:rsidRPr="00B22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«Проблемы интеграции химии, физики и биологии»</w:t>
            </w:r>
          </w:p>
        </w:tc>
        <w:tc>
          <w:tcPr>
            <w:tcW w:w="2126" w:type="dxa"/>
            <w:shd w:val="clear" w:color="auto" w:fill="auto"/>
          </w:tcPr>
          <w:p w14:paraId="6C69EEDA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14:paraId="36FD13D6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Сматаева Ж:М</w:t>
            </w:r>
          </w:p>
        </w:tc>
        <w:tc>
          <w:tcPr>
            <w:tcW w:w="2977" w:type="dxa"/>
            <w:shd w:val="clear" w:color="auto" w:fill="auto"/>
          </w:tcPr>
          <w:p w14:paraId="25EECF49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методические рекомендации, материалы</w:t>
            </w:r>
          </w:p>
        </w:tc>
      </w:tr>
      <w:tr w:rsidR="006F05D1" w:rsidRPr="00B228ED" w14:paraId="28C2B273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01E0B1AD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18</w:t>
            </w:r>
          </w:p>
        </w:tc>
        <w:tc>
          <w:tcPr>
            <w:tcW w:w="6312" w:type="dxa"/>
            <w:shd w:val="clear" w:color="auto" w:fill="auto"/>
          </w:tcPr>
          <w:p w14:paraId="240CF797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876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</w:t>
            </w: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«Подходы к оценке уровня сформированности метапредметных результатов в курсе информатики»</w:t>
            </w:r>
          </w:p>
        </w:tc>
        <w:tc>
          <w:tcPr>
            <w:tcW w:w="2126" w:type="dxa"/>
            <w:shd w:val="clear" w:color="auto" w:fill="auto"/>
          </w:tcPr>
          <w:p w14:paraId="2083291C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14:paraId="62CCEC10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Утюпова А.Т</w:t>
            </w:r>
          </w:p>
        </w:tc>
        <w:tc>
          <w:tcPr>
            <w:tcW w:w="2977" w:type="dxa"/>
            <w:shd w:val="clear" w:color="auto" w:fill="auto"/>
          </w:tcPr>
          <w:p w14:paraId="6A891A4B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методические рекомендации, материалы</w:t>
            </w:r>
          </w:p>
        </w:tc>
      </w:tr>
      <w:tr w:rsidR="006F05D1" w:rsidRPr="00B228ED" w14:paraId="5B60A0A7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50449B47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6312" w:type="dxa"/>
            <w:shd w:val="clear" w:color="auto" w:fill="auto"/>
          </w:tcPr>
          <w:p w14:paraId="7305C0CA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876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</w:t>
            </w: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«Метапредметный подход в преподавании физики».</w:t>
            </w:r>
          </w:p>
        </w:tc>
        <w:tc>
          <w:tcPr>
            <w:tcW w:w="2126" w:type="dxa"/>
            <w:shd w:val="clear" w:color="auto" w:fill="auto"/>
          </w:tcPr>
          <w:p w14:paraId="3EC208F5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14:paraId="34DE7758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Кауметова М.А</w:t>
            </w:r>
          </w:p>
        </w:tc>
        <w:tc>
          <w:tcPr>
            <w:tcW w:w="2977" w:type="dxa"/>
            <w:shd w:val="clear" w:color="auto" w:fill="auto"/>
          </w:tcPr>
          <w:p w14:paraId="55954ABA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методические рекомендации, материалы</w:t>
            </w:r>
          </w:p>
        </w:tc>
      </w:tr>
      <w:tr w:rsidR="006F05D1" w:rsidRPr="00B228ED" w14:paraId="27C12751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250013C4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6312" w:type="dxa"/>
            <w:shd w:val="clear" w:color="auto" w:fill="auto"/>
          </w:tcPr>
          <w:p w14:paraId="0F030BAA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B01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Олимпиада</w:t>
            </w:r>
            <w:r w:rsidRPr="00B22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начальных классов</w:t>
            </w:r>
          </w:p>
        </w:tc>
        <w:tc>
          <w:tcPr>
            <w:tcW w:w="2126" w:type="dxa"/>
            <w:shd w:val="clear" w:color="auto" w:fill="auto"/>
          </w:tcPr>
          <w:p w14:paraId="02E33AD9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14:paraId="62555240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Султангазина А.Е</w:t>
            </w:r>
          </w:p>
        </w:tc>
        <w:tc>
          <w:tcPr>
            <w:tcW w:w="2977" w:type="dxa"/>
            <w:shd w:val="clear" w:color="auto" w:fill="auto"/>
          </w:tcPr>
          <w:p w14:paraId="7E413CA9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проткол</w:t>
            </w:r>
          </w:p>
        </w:tc>
      </w:tr>
      <w:tr w:rsidR="006F05D1" w:rsidRPr="00B228ED" w14:paraId="63FE43E8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380E1515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21</w:t>
            </w:r>
          </w:p>
        </w:tc>
        <w:tc>
          <w:tcPr>
            <w:tcW w:w="6312" w:type="dxa"/>
            <w:shd w:val="clear" w:color="auto" w:fill="auto"/>
          </w:tcPr>
          <w:p w14:paraId="0F4BAB7C" w14:textId="59ECAE93" w:rsidR="006F05D1" w:rsidRPr="00E1482D" w:rsidRDefault="00E1482D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148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Семинар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6F05D1" w:rsidRPr="00B22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эффективной учебной среды для повышения качества преподавания и обучения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64FE7A41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14:paraId="11A4F106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Карамбаева А.Н</w:t>
            </w:r>
          </w:p>
        </w:tc>
        <w:tc>
          <w:tcPr>
            <w:tcW w:w="2977" w:type="dxa"/>
            <w:shd w:val="clear" w:color="auto" w:fill="auto"/>
          </w:tcPr>
          <w:p w14:paraId="7FBF2BBF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методические рекомендации, материалы</w:t>
            </w:r>
          </w:p>
        </w:tc>
      </w:tr>
      <w:tr w:rsidR="006F05D1" w:rsidRPr="00B228ED" w14:paraId="0E82A5C6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2C800F7F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22</w:t>
            </w:r>
          </w:p>
        </w:tc>
        <w:tc>
          <w:tcPr>
            <w:tcW w:w="6312" w:type="dxa"/>
            <w:shd w:val="clear" w:color="auto" w:fill="auto"/>
          </w:tcPr>
          <w:p w14:paraId="47DF4A69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82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кейс:</w:t>
            </w:r>
            <w:r w:rsidRPr="00B22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B228ED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форм и методов проведения современного урока</w:t>
            </w: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  <w:r w:rsidRPr="00B228E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126" w:type="dxa"/>
            <w:shd w:val="clear" w:color="auto" w:fill="auto"/>
          </w:tcPr>
          <w:p w14:paraId="5C367EBA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14:paraId="31A88495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Сматаева Ж.М</w:t>
            </w:r>
          </w:p>
        </w:tc>
        <w:tc>
          <w:tcPr>
            <w:tcW w:w="2977" w:type="dxa"/>
            <w:shd w:val="clear" w:color="auto" w:fill="auto"/>
          </w:tcPr>
          <w:p w14:paraId="28F307E5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методические рекомендации, материалы</w:t>
            </w:r>
          </w:p>
        </w:tc>
      </w:tr>
      <w:tr w:rsidR="006F05D1" w:rsidRPr="00B228ED" w14:paraId="680E6D95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451E5EA4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23</w:t>
            </w:r>
          </w:p>
        </w:tc>
        <w:tc>
          <w:tcPr>
            <w:tcW w:w="6312" w:type="dxa"/>
            <w:shd w:val="clear" w:color="auto" w:fill="auto"/>
          </w:tcPr>
          <w:p w14:paraId="39219EE2" w14:textId="5F26E8AB" w:rsidR="006F05D1" w:rsidRPr="00B228ED" w:rsidRDefault="00E1482D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8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 w:rsidR="006F05D1" w:rsidRPr="00E14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астер-класс:</w:t>
            </w:r>
            <w:r w:rsidR="006F05D1" w:rsidRPr="00B228E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исследовательской деятельности на уроках географии»</w:t>
            </w:r>
          </w:p>
        </w:tc>
        <w:tc>
          <w:tcPr>
            <w:tcW w:w="2126" w:type="dxa"/>
            <w:shd w:val="clear" w:color="auto" w:fill="auto"/>
          </w:tcPr>
          <w:p w14:paraId="59D90DC1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14:paraId="76F19427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Ергалиева А.Б</w:t>
            </w:r>
          </w:p>
        </w:tc>
        <w:tc>
          <w:tcPr>
            <w:tcW w:w="2977" w:type="dxa"/>
            <w:shd w:val="clear" w:color="auto" w:fill="auto"/>
          </w:tcPr>
          <w:p w14:paraId="2CCDA3B7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методические рекомендации, материалы</w:t>
            </w:r>
          </w:p>
        </w:tc>
      </w:tr>
      <w:tr w:rsidR="006F05D1" w:rsidRPr="00B228ED" w14:paraId="17A444D2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0C8EDF9F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24</w:t>
            </w:r>
          </w:p>
        </w:tc>
        <w:tc>
          <w:tcPr>
            <w:tcW w:w="6312" w:type="dxa"/>
            <w:shd w:val="clear" w:color="auto" w:fill="auto"/>
          </w:tcPr>
          <w:p w14:paraId="60259F37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B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Семинар- практикум</w:t>
            </w: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для психологов</w:t>
            </w:r>
          </w:p>
        </w:tc>
        <w:tc>
          <w:tcPr>
            <w:tcW w:w="2126" w:type="dxa"/>
            <w:shd w:val="clear" w:color="auto" w:fill="auto"/>
          </w:tcPr>
          <w:p w14:paraId="1E59F3A0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14:paraId="7BE3F127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Султангазина А.Е</w:t>
            </w:r>
          </w:p>
        </w:tc>
        <w:tc>
          <w:tcPr>
            <w:tcW w:w="2977" w:type="dxa"/>
            <w:shd w:val="clear" w:color="auto" w:fill="auto"/>
          </w:tcPr>
          <w:p w14:paraId="72A74F90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методические рекомендации, материалы</w:t>
            </w:r>
          </w:p>
        </w:tc>
      </w:tr>
      <w:tr w:rsidR="006F05D1" w:rsidRPr="00B228ED" w14:paraId="4608817B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13F0E95C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25</w:t>
            </w:r>
          </w:p>
        </w:tc>
        <w:tc>
          <w:tcPr>
            <w:tcW w:w="6312" w:type="dxa"/>
            <w:shd w:val="clear" w:color="auto" w:fill="auto"/>
          </w:tcPr>
          <w:p w14:paraId="1C352353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Круглый стол </w:t>
            </w: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«Повышение качества знаний на уроках истории,основы права через развитие читательской грамотности»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для учителей истории, основы права </w:t>
            </w:r>
          </w:p>
        </w:tc>
        <w:tc>
          <w:tcPr>
            <w:tcW w:w="2126" w:type="dxa"/>
            <w:shd w:val="clear" w:color="auto" w:fill="auto"/>
          </w:tcPr>
          <w:p w14:paraId="3D98E3C5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14:paraId="2D66D462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Алигожина л.К</w:t>
            </w:r>
          </w:p>
        </w:tc>
        <w:tc>
          <w:tcPr>
            <w:tcW w:w="2977" w:type="dxa"/>
            <w:shd w:val="clear" w:color="auto" w:fill="auto"/>
          </w:tcPr>
          <w:p w14:paraId="5CEE88F2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методические рекомендации, материалы</w:t>
            </w:r>
          </w:p>
        </w:tc>
      </w:tr>
      <w:tr w:rsidR="006F05D1" w:rsidRPr="00B228ED" w14:paraId="5100DF1B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4F5C3628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26</w:t>
            </w:r>
          </w:p>
        </w:tc>
        <w:tc>
          <w:tcPr>
            <w:tcW w:w="6312" w:type="dxa"/>
            <w:shd w:val="clear" w:color="auto" w:fill="auto"/>
          </w:tcPr>
          <w:p w14:paraId="1F967AA5" w14:textId="44153E87" w:rsidR="006F05D1" w:rsidRPr="00E1482D" w:rsidRDefault="006F05D1" w:rsidP="006F05D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Дебат</w:t>
            </w:r>
            <w:proofErr w:type="spellEnd"/>
            <w:r w:rsidRPr="00B228ED"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учащихся 9-11 классов </w:t>
            </w:r>
            <w:r w:rsidR="00E1482D" w:rsidRPr="00E148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proofErr w:type="spellStart"/>
            <w:r w:rsidRPr="00E14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Тіл</w:t>
            </w:r>
            <w:proofErr w:type="spellEnd"/>
            <w:r w:rsidRPr="00E14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E14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рухани</w:t>
            </w:r>
            <w:proofErr w:type="spellEnd"/>
            <w:r w:rsidRPr="00E14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4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жаңғыру</w:t>
            </w:r>
            <w:proofErr w:type="spellEnd"/>
            <w:r w:rsidRPr="00E14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14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тетігі</w:t>
            </w:r>
            <w:proofErr w:type="spellEnd"/>
            <w:r w:rsidR="00E1482D" w:rsidRPr="00E148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6AEBC4CF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14:paraId="71EA343B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Карамбаева А.Н</w:t>
            </w:r>
          </w:p>
        </w:tc>
        <w:tc>
          <w:tcPr>
            <w:tcW w:w="2977" w:type="dxa"/>
            <w:shd w:val="clear" w:color="auto" w:fill="auto"/>
          </w:tcPr>
          <w:p w14:paraId="40E29F2A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методические рекомендации, материалы</w:t>
            </w:r>
          </w:p>
        </w:tc>
      </w:tr>
      <w:tr w:rsidR="006F05D1" w:rsidRPr="00B228ED" w14:paraId="20C0F04E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297BE846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27</w:t>
            </w:r>
          </w:p>
        </w:tc>
        <w:tc>
          <w:tcPr>
            <w:tcW w:w="6312" w:type="dxa"/>
            <w:shd w:val="clear" w:color="auto" w:fill="auto"/>
          </w:tcPr>
          <w:p w14:paraId="118A9AA0" w14:textId="7E0CA9B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148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для ЗДУР</w:t>
            </w: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«Инновационные подходы к оцениванию образовательных результатов обучающихся»</w:t>
            </w:r>
          </w:p>
        </w:tc>
        <w:tc>
          <w:tcPr>
            <w:tcW w:w="2126" w:type="dxa"/>
            <w:shd w:val="clear" w:color="auto" w:fill="auto"/>
          </w:tcPr>
          <w:p w14:paraId="0D5AB3C3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14:paraId="6BAEE5D3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Кауметова М.А</w:t>
            </w:r>
          </w:p>
        </w:tc>
        <w:tc>
          <w:tcPr>
            <w:tcW w:w="2977" w:type="dxa"/>
            <w:shd w:val="clear" w:color="auto" w:fill="auto"/>
          </w:tcPr>
          <w:p w14:paraId="2FB3D361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методические рекомендации, материалы</w:t>
            </w:r>
          </w:p>
        </w:tc>
      </w:tr>
      <w:tr w:rsidR="006F05D1" w:rsidRPr="00B228ED" w14:paraId="7F5F0F10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24CF9F6D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28</w:t>
            </w:r>
          </w:p>
        </w:tc>
        <w:tc>
          <w:tcPr>
            <w:tcW w:w="6312" w:type="dxa"/>
            <w:shd w:val="clear" w:color="auto" w:fill="auto"/>
          </w:tcPr>
          <w:p w14:paraId="4C23F030" w14:textId="575C0CFA" w:rsidR="006F05D1" w:rsidRPr="00B228ED" w:rsidRDefault="00E1482D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2B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6F05D1"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Методики и технологии, направленные на реализацию новых ГОС, применительно к предмету Информатика и цифровой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19C2483E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14:paraId="4D5A2E17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Утюпова А.Т</w:t>
            </w:r>
          </w:p>
        </w:tc>
        <w:tc>
          <w:tcPr>
            <w:tcW w:w="2977" w:type="dxa"/>
            <w:shd w:val="clear" w:color="auto" w:fill="auto"/>
          </w:tcPr>
          <w:p w14:paraId="17A711B5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методические рекомендации, материалы</w:t>
            </w:r>
          </w:p>
        </w:tc>
      </w:tr>
      <w:tr w:rsidR="006F05D1" w:rsidRPr="00B228ED" w14:paraId="2449ECCB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7CD1CF7F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29</w:t>
            </w:r>
          </w:p>
        </w:tc>
        <w:tc>
          <w:tcPr>
            <w:tcW w:w="6312" w:type="dxa"/>
            <w:shd w:val="clear" w:color="auto" w:fill="auto"/>
          </w:tcPr>
          <w:p w14:paraId="1812308D" w14:textId="7812C41B" w:rsidR="006F05D1" w:rsidRPr="00B228ED" w:rsidRDefault="00E1482D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82D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848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РЦ </w:t>
            </w:r>
            <w:r w:rsidR="00284825" w:rsidRPr="00A924EF">
              <w:rPr>
                <w:rFonts w:ascii="Times New Roman" w:hAnsi="Times New Roman" w:cs="Times New Roman"/>
                <w:bCs/>
              </w:rPr>
              <w:t>«</w:t>
            </w:r>
            <w:r w:rsidR="00A924EF" w:rsidRPr="00A924EF">
              <w:rPr>
                <w:rFonts w:ascii="Times New Roman" w:hAnsi="Times New Roman" w:cs="Times New Roman"/>
              </w:rPr>
              <w:t>Организация эффективной работы РЦ системы образования»</w:t>
            </w:r>
            <w:r w:rsidR="00A924EF" w:rsidRPr="00A924EF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CDD5CFB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14:paraId="2344AECD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Кауметова М.А</w:t>
            </w:r>
          </w:p>
        </w:tc>
        <w:tc>
          <w:tcPr>
            <w:tcW w:w="2977" w:type="dxa"/>
            <w:shd w:val="clear" w:color="auto" w:fill="auto"/>
          </w:tcPr>
          <w:p w14:paraId="1CF2A8FE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методические рекомендации, материалы</w:t>
            </w:r>
          </w:p>
        </w:tc>
      </w:tr>
      <w:tr w:rsidR="006F05D1" w:rsidRPr="00B228ED" w14:paraId="0E12F21D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430DFD64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30</w:t>
            </w:r>
          </w:p>
        </w:tc>
        <w:tc>
          <w:tcPr>
            <w:tcW w:w="6312" w:type="dxa"/>
            <w:shd w:val="clear" w:color="auto" w:fill="auto"/>
          </w:tcPr>
          <w:p w14:paraId="0ABEB069" w14:textId="229EC045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148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</w:t>
            </w: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«Нетрадиционное оборудование для развития речи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50825FC5" w14:textId="77777777" w:rsidR="006F05D1" w:rsidRPr="001E54E9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E54E9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14:paraId="34A0E82D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Султангазина А.Е</w:t>
            </w:r>
          </w:p>
        </w:tc>
        <w:tc>
          <w:tcPr>
            <w:tcW w:w="2977" w:type="dxa"/>
            <w:shd w:val="clear" w:color="auto" w:fill="auto"/>
          </w:tcPr>
          <w:p w14:paraId="1BF7D77F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методические рекомендации, материалы</w:t>
            </w:r>
          </w:p>
        </w:tc>
      </w:tr>
      <w:tr w:rsidR="006F05D1" w:rsidRPr="00B228ED" w14:paraId="685A0643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07DF0740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31</w:t>
            </w:r>
          </w:p>
        </w:tc>
        <w:tc>
          <w:tcPr>
            <w:tcW w:w="6312" w:type="dxa"/>
            <w:shd w:val="clear" w:color="auto" w:fill="auto"/>
          </w:tcPr>
          <w:p w14:paraId="1225C505" w14:textId="2C31A1E1" w:rsidR="006F05D1" w:rsidRPr="00B228ED" w:rsidRDefault="00E1482D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148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F05D1" w:rsidRPr="00B228ED">
              <w:rPr>
                <w:rFonts w:ascii="Times New Roman" w:hAnsi="Times New Roman" w:cs="Times New Roman"/>
                <w:bCs/>
                <w:sz w:val="24"/>
                <w:szCs w:val="24"/>
              </w:rPr>
              <w:t>«Библиотечная панорама. Подводим итоги 2022 уч. года»</w:t>
            </w:r>
            <w:r w:rsidR="006F05D1" w:rsidRPr="00B228E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126" w:type="dxa"/>
            <w:shd w:val="clear" w:color="auto" w:fill="auto"/>
          </w:tcPr>
          <w:p w14:paraId="4E040F15" w14:textId="77777777" w:rsidR="006F05D1" w:rsidRPr="001E54E9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E54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14:paraId="0CC3704C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Ергалиева А.Б</w:t>
            </w:r>
          </w:p>
        </w:tc>
        <w:tc>
          <w:tcPr>
            <w:tcW w:w="2977" w:type="dxa"/>
            <w:shd w:val="clear" w:color="auto" w:fill="auto"/>
          </w:tcPr>
          <w:p w14:paraId="40B7DB04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методические рекомендации, материалы</w:t>
            </w:r>
          </w:p>
        </w:tc>
      </w:tr>
      <w:tr w:rsidR="006F05D1" w:rsidRPr="00B228ED" w14:paraId="6EBCF9C1" w14:textId="77777777" w:rsidTr="00B965D2">
        <w:trPr>
          <w:trHeight w:val="825"/>
        </w:trPr>
        <w:tc>
          <w:tcPr>
            <w:tcW w:w="742" w:type="dxa"/>
            <w:shd w:val="clear" w:color="auto" w:fill="auto"/>
          </w:tcPr>
          <w:p w14:paraId="60AF2210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32</w:t>
            </w:r>
          </w:p>
        </w:tc>
        <w:tc>
          <w:tcPr>
            <w:tcW w:w="6312" w:type="dxa"/>
            <w:shd w:val="clear" w:color="auto" w:fill="auto"/>
          </w:tcPr>
          <w:p w14:paraId="39BAA4F7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1482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 семинар</w:t>
            </w:r>
            <w:r w:rsidRPr="00B22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22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 </w:t>
            </w: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правилам</w:t>
            </w:r>
            <w:proofErr w:type="gramEnd"/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22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проведения  аттестации педагогов» ( с изменениями,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22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дополнениями) и по приказу №514 (с изменениями и дополнениями) для педагогов ДШИ   </w:t>
            </w:r>
          </w:p>
        </w:tc>
        <w:tc>
          <w:tcPr>
            <w:tcW w:w="2126" w:type="dxa"/>
            <w:shd w:val="clear" w:color="auto" w:fill="auto"/>
          </w:tcPr>
          <w:p w14:paraId="485779D0" w14:textId="77777777" w:rsidR="006F05D1" w:rsidRPr="001E54E9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E54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14:paraId="5EE8F17C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Алигожина Л.К</w:t>
            </w:r>
          </w:p>
        </w:tc>
        <w:tc>
          <w:tcPr>
            <w:tcW w:w="2977" w:type="dxa"/>
            <w:shd w:val="clear" w:color="auto" w:fill="auto"/>
          </w:tcPr>
          <w:p w14:paraId="2985027B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методические рекомендации, материалы</w:t>
            </w:r>
          </w:p>
        </w:tc>
      </w:tr>
      <w:tr w:rsidR="006F05D1" w:rsidRPr="00B228ED" w14:paraId="6C182CA0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62C64F7B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33</w:t>
            </w:r>
          </w:p>
        </w:tc>
        <w:tc>
          <w:tcPr>
            <w:tcW w:w="6312" w:type="dxa"/>
            <w:shd w:val="clear" w:color="auto" w:fill="auto"/>
          </w:tcPr>
          <w:p w14:paraId="6CE410F3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143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</w:t>
            </w: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для координаторов по работе с 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«Итоги учебного года»</w:t>
            </w:r>
          </w:p>
        </w:tc>
        <w:tc>
          <w:tcPr>
            <w:tcW w:w="2126" w:type="dxa"/>
            <w:shd w:val="clear" w:color="auto" w:fill="auto"/>
          </w:tcPr>
          <w:p w14:paraId="046B305E" w14:textId="77777777" w:rsidR="006F05D1" w:rsidRPr="001E54E9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E54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14:paraId="1F2B43D1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Абылкасова З.А</w:t>
            </w:r>
          </w:p>
        </w:tc>
        <w:tc>
          <w:tcPr>
            <w:tcW w:w="2977" w:type="dxa"/>
            <w:shd w:val="clear" w:color="auto" w:fill="auto"/>
          </w:tcPr>
          <w:p w14:paraId="59D56F35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методические рекомендации, материалы</w:t>
            </w:r>
          </w:p>
        </w:tc>
      </w:tr>
      <w:tr w:rsidR="006F05D1" w:rsidRPr="00B228ED" w14:paraId="60474DED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7674F74C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34</w:t>
            </w:r>
          </w:p>
        </w:tc>
        <w:tc>
          <w:tcPr>
            <w:tcW w:w="6312" w:type="dxa"/>
            <w:shd w:val="clear" w:color="auto" w:fill="auto"/>
          </w:tcPr>
          <w:p w14:paraId="00402483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148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</w:t>
            </w: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«Мастерство учителя начальных классов»</w:t>
            </w:r>
          </w:p>
        </w:tc>
        <w:tc>
          <w:tcPr>
            <w:tcW w:w="2126" w:type="dxa"/>
            <w:shd w:val="clear" w:color="auto" w:fill="auto"/>
          </w:tcPr>
          <w:p w14:paraId="37C5597B" w14:textId="77777777" w:rsidR="006F05D1" w:rsidRPr="001E54E9" w:rsidRDefault="006F05D1" w:rsidP="006F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14:paraId="29069DC0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Султангазина А.Е</w:t>
            </w:r>
          </w:p>
        </w:tc>
        <w:tc>
          <w:tcPr>
            <w:tcW w:w="2977" w:type="dxa"/>
            <w:shd w:val="clear" w:color="auto" w:fill="auto"/>
          </w:tcPr>
          <w:p w14:paraId="7DDE9D59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методические рекомендации, материалы</w:t>
            </w:r>
          </w:p>
        </w:tc>
      </w:tr>
      <w:tr w:rsidR="006F05D1" w:rsidRPr="00B228ED" w14:paraId="628B4853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2A855AD6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35</w:t>
            </w:r>
          </w:p>
        </w:tc>
        <w:tc>
          <w:tcPr>
            <w:tcW w:w="6312" w:type="dxa"/>
            <w:shd w:val="clear" w:color="auto" w:fill="auto"/>
          </w:tcPr>
          <w:p w14:paraId="58FA8022" w14:textId="117756E0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148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</w:t>
            </w:r>
            <w:r w:rsidR="00E148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«Пути формирования навыков грамотного письма учащегося» (обучение на казахском язы</w:t>
            </w:r>
          </w:p>
        </w:tc>
        <w:tc>
          <w:tcPr>
            <w:tcW w:w="2126" w:type="dxa"/>
            <w:shd w:val="clear" w:color="auto" w:fill="auto"/>
          </w:tcPr>
          <w:p w14:paraId="1D1281A1" w14:textId="77777777" w:rsidR="006F05D1" w:rsidRPr="001E54E9" w:rsidRDefault="006F05D1" w:rsidP="006F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4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14:paraId="6A03B8D4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Карамбаева А.Н</w:t>
            </w:r>
          </w:p>
        </w:tc>
        <w:tc>
          <w:tcPr>
            <w:tcW w:w="2977" w:type="dxa"/>
            <w:shd w:val="clear" w:color="auto" w:fill="auto"/>
          </w:tcPr>
          <w:p w14:paraId="2BD697D3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методические рекомендации, материалы</w:t>
            </w:r>
          </w:p>
        </w:tc>
      </w:tr>
      <w:tr w:rsidR="006F05D1" w:rsidRPr="00B228ED" w14:paraId="24A6B88A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14628DB8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36</w:t>
            </w:r>
          </w:p>
        </w:tc>
        <w:tc>
          <w:tcPr>
            <w:tcW w:w="6312" w:type="dxa"/>
            <w:shd w:val="clear" w:color="auto" w:fill="auto"/>
          </w:tcPr>
          <w:p w14:paraId="23E37F19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96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Семинар для ЗДУР</w:t>
            </w: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«Современный урок – урок развития личности»</w:t>
            </w:r>
          </w:p>
        </w:tc>
        <w:tc>
          <w:tcPr>
            <w:tcW w:w="2126" w:type="dxa"/>
            <w:shd w:val="clear" w:color="auto" w:fill="auto"/>
          </w:tcPr>
          <w:p w14:paraId="698F9ED9" w14:textId="77777777" w:rsidR="006F05D1" w:rsidRPr="001E54E9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E54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14:paraId="45CDD096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Кауметова М.А</w:t>
            </w:r>
          </w:p>
        </w:tc>
        <w:tc>
          <w:tcPr>
            <w:tcW w:w="2977" w:type="dxa"/>
            <w:shd w:val="clear" w:color="auto" w:fill="auto"/>
          </w:tcPr>
          <w:p w14:paraId="03C7D799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методические рекомендации, материалы</w:t>
            </w:r>
          </w:p>
        </w:tc>
      </w:tr>
      <w:tr w:rsidR="006F05D1" w:rsidRPr="00B228ED" w14:paraId="47E34E73" w14:textId="77777777" w:rsidTr="00B965D2">
        <w:trPr>
          <w:trHeight w:val="564"/>
        </w:trPr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2B024333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37</w:t>
            </w:r>
          </w:p>
        </w:tc>
        <w:tc>
          <w:tcPr>
            <w:tcW w:w="6312" w:type="dxa"/>
            <w:tcBorders>
              <w:bottom w:val="single" w:sz="4" w:space="0" w:color="auto"/>
            </w:tcBorders>
            <w:shd w:val="clear" w:color="auto" w:fill="auto"/>
          </w:tcPr>
          <w:p w14:paraId="10D8D6CB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Педагогическая гостиная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 xml:space="preserve"> «Свой опыт вам передаю…»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9B4E65C" w14:textId="77777777" w:rsidR="006F05D1" w:rsidRPr="001E54E9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5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BF6559A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Кауметова М.А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143ECA4B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методические рекомендации, материалы</w:t>
            </w:r>
          </w:p>
        </w:tc>
      </w:tr>
      <w:tr w:rsidR="006F05D1" w:rsidRPr="00B228ED" w14:paraId="62C0633F" w14:textId="77777777" w:rsidTr="00B965D2">
        <w:trPr>
          <w:trHeight w:val="252"/>
        </w:trPr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</w:tcPr>
          <w:p w14:paraId="76457C3F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38</w:t>
            </w:r>
          </w:p>
        </w:tc>
        <w:tc>
          <w:tcPr>
            <w:tcW w:w="6312" w:type="dxa"/>
            <w:tcBorders>
              <w:top w:val="single" w:sz="4" w:space="0" w:color="auto"/>
            </w:tcBorders>
            <w:shd w:val="clear" w:color="auto" w:fill="auto"/>
          </w:tcPr>
          <w:p w14:paraId="62BC815C" w14:textId="77777777" w:rsidR="006F05D1" w:rsidRPr="00B965D2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5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для ЗДУР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 начале нового 2023-2024 учебного года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74BB85A7" w14:textId="77777777" w:rsidR="006F05D1" w:rsidRPr="001E54E9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54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90352B3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Кауметова М.А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6F8880C1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методические рекомендации, материалы</w:t>
            </w:r>
          </w:p>
        </w:tc>
      </w:tr>
      <w:tr w:rsidR="006F05D1" w:rsidRPr="00B228ED" w14:paraId="5EB21F47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09AC60E6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39</w:t>
            </w:r>
          </w:p>
        </w:tc>
        <w:tc>
          <w:tcPr>
            <w:tcW w:w="6312" w:type="dxa"/>
            <w:shd w:val="clear" w:color="auto" w:fill="auto"/>
          </w:tcPr>
          <w:p w14:paraId="350E1872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865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Педагогический КВН</w:t>
            </w: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Рефлексия-основа профессионального развития учителя»</w:t>
            </w:r>
          </w:p>
        </w:tc>
        <w:tc>
          <w:tcPr>
            <w:tcW w:w="2126" w:type="dxa"/>
            <w:shd w:val="clear" w:color="auto" w:fill="auto"/>
          </w:tcPr>
          <w:p w14:paraId="78CC8C6D" w14:textId="77777777" w:rsidR="006F05D1" w:rsidRPr="001E54E9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E54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14:paraId="5A342895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Карамбаева А.Н</w:t>
            </w:r>
          </w:p>
        </w:tc>
        <w:tc>
          <w:tcPr>
            <w:tcW w:w="2977" w:type="dxa"/>
            <w:shd w:val="clear" w:color="auto" w:fill="auto"/>
          </w:tcPr>
          <w:p w14:paraId="1E05C70E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методические рекомендации, материалы</w:t>
            </w:r>
          </w:p>
        </w:tc>
      </w:tr>
      <w:tr w:rsidR="006F05D1" w:rsidRPr="00B228ED" w14:paraId="0FCC0F43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7266D3A9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40</w:t>
            </w:r>
          </w:p>
        </w:tc>
        <w:tc>
          <w:tcPr>
            <w:tcW w:w="6312" w:type="dxa"/>
            <w:shd w:val="clear" w:color="auto" w:fill="auto"/>
          </w:tcPr>
          <w:p w14:paraId="6DD2F7AC" w14:textId="77777777" w:rsidR="006F05D1" w:rsidRPr="006876F5" w:rsidRDefault="006F05D1" w:rsidP="006F05D1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53A">
              <w:rPr>
                <w:rFonts w:ascii="Times New Roman" w:hAnsi="Times New Roman"/>
                <w:b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 Круглый стол</w:t>
            </w:r>
            <w:r w:rsidRPr="006876F5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«Организация индивидуального подхода — залог успешного обучения математике»</w:t>
            </w:r>
          </w:p>
        </w:tc>
        <w:tc>
          <w:tcPr>
            <w:tcW w:w="2126" w:type="dxa"/>
            <w:shd w:val="clear" w:color="auto" w:fill="auto"/>
          </w:tcPr>
          <w:p w14:paraId="5174764C" w14:textId="77777777" w:rsidR="006F05D1" w:rsidRPr="001E54E9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14:paraId="7BEB2257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Кауметова М.А</w:t>
            </w:r>
          </w:p>
        </w:tc>
        <w:tc>
          <w:tcPr>
            <w:tcW w:w="2977" w:type="dxa"/>
            <w:shd w:val="clear" w:color="auto" w:fill="auto"/>
          </w:tcPr>
          <w:p w14:paraId="0691508E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методические рекомендации, материалы</w:t>
            </w:r>
          </w:p>
        </w:tc>
      </w:tr>
      <w:tr w:rsidR="006F05D1" w:rsidRPr="00B228ED" w14:paraId="6B97259B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22722F3F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41</w:t>
            </w:r>
          </w:p>
        </w:tc>
        <w:tc>
          <w:tcPr>
            <w:tcW w:w="6312" w:type="dxa"/>
            <w:shd w:val="clear" w:color="auto" w:fill="auto"/>
          </w:tcPr>
          <w:p w14:paraId="118B3651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865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Круглый стол</w:t>
            </w: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«Использование эффективных методов  в формирова-нии  трудовых навыков обучающихся на уроках худ.труда»</w:t>
            </w:r>
          </w:p>
        </w:tc>
        <w:tc>
          <w:tcPr>
            <w:tcW w:w="2126" w:type="dxa"/>
            <w:shd w:val="clear" w:color="auto" w:fill="auto"/>
          </w:tcPr>
          <w:p w14:paraId="24AF7E45" w14:textId="77777777" w:rsidR="006F05D1" w:rsidRPr="001E54E9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E54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14:paraId="7B8BE36C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Алигожина Л.К</w:t>
            </w:r>
          </w:p>
        </w:tc>
        <w:tc>
          <w:tcPr>
            <w:tcW w:w="2977" w:type="dxa"/>
            <w:shd w:val="clear" w:color="auto" w:fill="auto"/>
          </w:tcPr>
          <w:p w14:paraId="40A09594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методические рекомендации, материалы</w:t>
            </w:r>
          </w:p>
        </w:tc>
      </w:tr>
      <w:tr w:rsidR="006F05D1" w:rsidRPr="00B228ED" w14:paraId="6F467F1C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208A9928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42</w:t>
            </w:r>
          </w:p>
        </w:tc>
        <w:tc>
          <w:tcPr>
            <w:tcW w:w="6312" w:type="dxa"/>
            <w:shd w:val="clear" w:color="auto" w:fill="auto"/>
          </w:tcPr>
          <w:p w14:paraId="0022521A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53A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Интегрированный семинар учителей географии и биологии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 xml:space="preserve"> «Ресурсная база для повышения качества образования по предметам естественно-географического цикла».</w:t>
            </w:r>
          </w:p>
        </w:tc>
        <w:tc>
          <w:tcPr>
            <w:tcW w:w="2126" w:type="dxa"/>
            <w:shd w:val="clear" w:color="auto" w:fill="auto"/>
          </w:tcPr>
          <w:p w14:paraId="3FB45642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14:paraId="045DFF45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Ергалиева А.Б, Сматаева Ж.М</w:t>
            </w:r>
          </w:p>
        </w:tc>
        <w:tc>
          <w:tcPr>
            <w:tcW w:w="2977" w:type="dxa"/>
            <w:shd w:val="clear" w:color="auto" w:fill="auto"/>
          </w:tcPr>
          <w:p w14:paraId="25169B09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методические рекомендации, материалы</w:t>
            </w:r>
          </w:p>
        </w:tc>
      </w:tr>
      <w:tr w:rsidR="006F05D1" w:rsidRPr="00B228ED" w14:paraId="114875BF" w14:textId="77777777" w:rsidTr="00B965D2">
        <w:trPr>
          <w:trHeight w:val="596"/>
        </w:trPr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</w:tcPr>
          <w:p w14:paraId="7E874303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43</w:t>
            </w:r>
          </w:p>
        </w:tc>
        <w:tc>
          <w:tcPr>
            <w:tcW w:w="6312" w:type="dxa"/>
            <w:tcBorders>
              <w:bottom w:val="single" w:sz="4" w:space="0" w:color="auto"/>
            </w:tcBorders>
            <w:shd w:val="clear" w:color="auto" w:fill="auto"/>
          </w:tcPr>
          <w:p w14:paraId="2622D562" w14:textId="77777777" w:rsidR="006F05D1" w:rsidRPr="00B228ED" w:rsidRDefault="006F05D1" w:rsidP="006F05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</w:t>
            </w:r>
            <w:r w:rsidRPr="00B22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«Актуальные проблемы обучения химии на современном этапе»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160DDDB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C2BD874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Сматаева Ж.М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591B8EF7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методические рекомендации, материалы</w:t>
            </w:r>
          </w:p>
        </w:tc>
      </w:tr>
      <w:tr w:rsidR="006F05D1" w:rsidRPr="00B228ED" w14:paraId="7C471FDF" w14:textId="77777777" w:rsidTr="00B965D2">
        <w:trPr>
          <w:trHeight w:val="744"/>
        </w:trPr>
        <w:tc>
          <w:tcPr>
            <w:tcW w:w="742" w:type="dxa"/>
            <w:tcBorders>
              <w:top w:val="single" w:sz="4" w:space="0" w:color="auto"/>
            </w:tcBorders>
            <w:shd w:val="clear" w:color="auto" w:fill="auto"/>
          </w:tcPr>
          <w:p w14:paraId="23D9D5F6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44</w:t>
            </w:r>
          </w:p>
        </w:tc>
        <w:tc>
          <w:tcPr>
            <w:tcW w:w="6312" w:type="dxa"/>
            <w:tcBorders>
              <w:top w:val="single" w:sz="4" w:space="0" w:color="auto"/>
            </w:tcBorders>
            <w:shd w:val="clear" w:color="auto" w:fill="auto"/>
          </w:tcPr>
          <w:p w14:paraId="76F21355" w14:textId="77777777" w:rsidR="006F05D1" w:rsidRPr="00B228ED" w:rsidRDefault="006F05D1" w:rsidP="006F05D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6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 для ЗДУР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865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«Диагностика 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агогического мастерства учителя»</w:t>
            </w:r>
            <w:r w:rsidRPr="005865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3FDCA355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E72CCAC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Кауметова М.А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65229F53" w14:textId="77777777" w:rsidR="006F05D1" w:rsidRPr="00B228ED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методические рекомендации, материалы</w:t>
            </w:r>
          </w:p>
        </w:tc>
      </w:tr>
      <w:tr w:rsidR="006F05D1" w:rsidRPr="00B228ED" w14:paraId="66F682B6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4F9E9D5B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45</w:t>
            </w:r>
          </w:p>
        </w:tc>
        <w:tc>
          <w:tcPr>
            <w:tcW w:w="6312" w:type="dxa"/>
            <w:shd w:val="clear" w:color="auto" w:fill="auto"/>
          </w:tcPr>
          <w:p w14:paraId="130782E7" w14:textId="77777777" w:rsidR="006F05D1" w:rsidRPr="0058653A" w:rsidRDefault="006F05D1" w:rsidP="006F05D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653A">
              <w:rPr>
                <w:rFonts w:ascii="Times New Roman" w:hAnsi="Times New Roman"/>
                <w:b/>
                <w:sz w:val="24"/>
                <w:szCs w:val="24"/>
              </w:rPr>
              <w:t>Семинар</w:t>
            </w:r>
            <w:r w:rsidRPr="0058653A">
              <w:rPr>
                <w:rFonts w:ascii="Times New Roman" w:hAnsi="Times New Roman"/>
                <w:sz w:val="24"/>
                <w:szCs w:val="24"/>
              </w:rPr>
              <w:t xml:space="preserve"> «Разъяснение вопросов по качественному заполнению Национальной базы данных (НОБД)</w:t>
            </w:r>
          </w:p>
        </w:tc>
        <w:tc>
          <w:tcPr>
            <w:tcW w:w="2126" w:type="dxa"/>
            <w:shd w:val="clear" w:color="auto" w:fill="auto"/>
          </w:tcPr>
          <w:p w14:paraId="22359F67" w14:textId="77777777" w:rsidR="006F05D1" w:rsidRPr="00FC5852" w:rsidRDefault="006F05D1" w:rsidP="006F0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852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shd w:val="clear" w:color="auto" w:fill="auto"/>
          </w:tcPr>
          <w:p w14:paraId="7E30F0D4" w14:textId="77777777" w:rsidR="006F05D1" w:rsidRPr="0058653A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5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Утюпова А.Т</w:t>
            </w:r>
          </w:p>
        </w:tc>
        <w:tc>
          <w:tcPr>
            <w:tcW w:w="2977" w:type="dxa"/>
            <w:shd w:val="clear" w:color="auto" w:fill="auto"/>
          </w:tcPr>
          <w:p w14:paraId="369400FC" w14:textId="77777777" w:rsidR="006F05D1" w:rsidRPr="0058653A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8653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рекомендации</w:t>
            </w:r>
          </w:p>
        </w:tc>
      </w:tr>
      <w:tr w:rsidR="006F05D1" w:rsidRPr="00B228ED" w14:paraId="195C9FEE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1A015EAE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46</w:t>
            </w:r>
          </w:p>
        </w:tc>
        <w:tc>
          <w:tcPr>
            <w:tcW w:w="6312" w:type="dxa"/>
            <w:shd w:val="clear" w:color="auto" w:fill="auto"/>
          </w:tcPr>
          <w:p w14:paraId="4199F587" w14:textId="77777777" w:rsidR="006F05D1" w:rsidRPr="00B228ED" w:rsidRDefault="006F05D1" w:rsidP="006F05D1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53A">
              <w:rPr>
                <w:rFonts w:ascii="Times New Roman" w:hAnsi="Times New Roman"/>
                <w:b/>
                <w:color w:val="000000"/>
                <w:spacing w:val="10"/>
                <w:sz w:val="24"/>
                <w:szCs w:val="24"/>
                <w:lang w:val="kk-KZ" w:eastAsia="ru-RU"/>
              </w:rPr>
              <w:t>Творческий отчет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  <w:lang w:val="kk-KZ" w:eastAsia="ru-RU"/>
              </w:rPr>
              <w:t xml:space="preserve"> </w:t>
            </w:r>
            <w:r w:rsidRPr="00B228E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</w:t>
            </w:r>
            <w:r w:rsidRPr="00B228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деятельность как современный метод обучения на уроках химии</w:t>
            </w:r>
            <w:r w:rsidRPr="00B228E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и биологии»</w:t>
            </w:r>
          </w:p>
        </w:tc>
        <w:tc>
          <w:tcPr>
            <w:tcW w:w="2126" w:type="dxa"/>
            <w:shd w:val="clear" w:color="auto" w:fill="auto"/>
          </w:tcPr>
          <w:p w14:paraId="4A6D1E59" w14:textId="77777777" w:rsidR="006F05D1" w:rsidRPr="001E54E9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E54E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268" w:type="dxa"/>
            <w:shd w:val="clear" w:color="auto" w:fill="auto"/>
          </w:tcPr>
          <w:p w14:paraId="57322229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Сматаева Ж.М</w:t>
            </w:r>
          </w:p>
        </w:tc>
        <w:tc>
          <w:tcPr>
            <w:tcW w:w="2977" w:type="dxa"/>
            <w:shd w:val="clear" w:color="auto" w:fill="auto"/>
          </w:tcPr>
          <w:p w14:paraId="395552F7" w14:textId="77777777" w:rsidR="006F05D1" w:rsidRPr="0058653A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8653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методические рекомендации, материалы</w:t>
            </w:r>
          </w:p>
        </w:tc>
      </w:tr>
      <w:tr w:rsidR="006F05D1" w:rsidRPr="00B228ED" w14:paraId="4A9B75C0" w14:textId="77777777" w:rsidTr="00B965D2">
        <w:trPr>
          <w:trHeight w:val="547"/>
        </w:trPr>
        <w:tc>
          <w:tcPr>
            <w:tcW w:w="742" w:type="dxa"/>
            <w:shd w:val="clear" w:color="auto" w:fill="auto"/>
          </w:tcPr>
          <w:p w14:paraId="11702AE8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47</w:t>
            </w:r>
          </w:p>
        </w:tc>
        <w:tc>
          <w:tcPr>
            <w:tcW w:w="6312" w:type="dxa"/>
            <w:shd w:val="clear" w:color="auto" w:fill="auto"/>
          </w:tcPr>
          <w:p w14:paraId="172AB7A9" w14:textId="77777777" w:rsidR="006F05D1" w:rsidRPr="004776E5" w:rsidRDefault="006F05D1" w:rsidP="006F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53A">
              <w:rPr>
                <w:rFonts w:ascii="Times New Roman" w:hAnsi="Times New Roman"/>
                <w:b/>
                <w:sz w:val="24"/>
                <w:szCs w:val="24"/>
              </w:rPr>
              <w:t>Районный семинар</w:t>
            </w:r>
            <w:r w:rsidRPr="004776E5">
              <w:rPr>
                <w:rFonts w:ascii="Times New Roman" w:hAnsi="Times New Roman"/>
                <w:sz w:val="24"/>
                <w:szCs w:val="24"/>
              </w:rPr>
              <w:t xml:space="preserve"> учителей географии «Практическая направленность в преподавании географии»</w:t>
            </w:r>
          </w:p>
        </w:tc>
        <w:tc>
          <w:tcPr>
            <w:tcW w:w="2126" w:type="dxa"/>
            <w:shd w:val="clear" w:color="auto" w:fill="auto"/>
          </w:tcPr>
          <w:p w14:paraId="5CD49CC5" w14:textId="77777777" w:rsidR="006F05D1" w:rsidRPr="0058653A" w:rsidRDefault="006F05D1" w:rsidP="006F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653A">
              <w:rPr>
                <w:rFonts w:ascii="Times New Roman" w:hAnsi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268" w:type="dxa"/>
            <w:shd w:val="clear" w:color="auto" w:fill="auto"/>
          </w:tcPr>
          <w:p w14:paraId="638F0B41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Ергалиева А.Б</w:t>
            </w:r>
          </w:p>
        </w:tc>
        <w:tc>
          <w:tcPr>
            <w:tcW w:w="2977" w:type="dxa"/>
            <w:shd w:val="clear" w:color="auto" w:fill="auto"/>
          </w:tcPr>
          <w:p w14:paraId="01AFA6B7" w14:textId="77777777" w:rsidR="006F05D1" w:rsidRPr="0058653A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8653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методические рекомендации, материалы</w:t>
            </w:r>
          </w:p>
        </w:tc>
      </w:tr>
      <w:tr w:rsidR="006F05D1" w:rsidRPr="00B228ED" w14:paraId="0DF12B85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4901143A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48</w:t>
            </w:r>
          </w:p>
        </w:tc>
        <w:tc>
          <w:tcPr>
            <w:tcW w:w="6312" w:type="dxa"/>
            <w:shd w:val="clear" w:color="auto" w:fill="auto"/>
          </w:tcPr>
          <w:p w14:paraId="4971DEDE" w14:textId="77777777" w:rsidR="006F05D1" w:rsidRPr="004D1219" w:rsidRDefault="006F05D1" w:rsidP="006F05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34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Районный семинар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«</w:t>
            </w:r>
            <w:r w:rsidRPr="0058653A">
              <w:rPr>
                <w:rFonts w:ascii="Times New Roman" w:hAnsi="Times New Roman"/>
                <w:bCs/>
                <w:sz w:val="24"/>
                <w:szCs w:val="24"/>
              </w:rPr>
              <w:t>Решение задач разными способам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и»</w:t>
            </w:r>
          </w:p>
        </w:tc>
        <w:tc>
          <w:tcPr>
            <w:tcW w:w="2126" w:type="dxa"/>
            <w:shd w:val="clear" w:color="auto" w:fill="auto"/>
          </w:tcPr>
          <w:p w14:paraId="307FD6C5" w14:textId="77777777" w:rsidR="006F05D1" w:rsidRPr="004D1219" w:rsidRDefault="006F05D1" w:rsidP="006F05D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653A">
              <w:rPr>
                <w:rFonts w:ascii="Times New Roman" w:hAnsi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268" w:type="dxa"/>
            <w:shd w:val="clear" w:color="auto" w:fill="auto"/>
          </w:tcPr>
          <w:p w14:paraId="335F2187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Кауметова М.А</w:t>
            </w:r>
          </w:p>
        </w:tc>
        <w:tc>
          <w:tcPr>
            <w:tcW w:w="2977" w:type="dxa"/>
            <w:shd w:val="clear" w:color="auto" w:fill="auto"/>
          </w:tcPr>
          <w:p w14:paraId="63960957" w14:textId="77777777" w:rsidR="006F05D1" w:rsidRPr="0058653A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8653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Материалы семинара</w:t>
            </w:r>
          </w:p>
        </w:tc>
      </w:tr>
      <w:tr w:rsidR="006F05D1" w:rsidRPr="00B228ED" w14:paraId="0224B7A6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781F49C8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49</w:t>
            </w:r>
          </w:p>
        </w:tc>
        <w:tc>
          <w:tcPr>
            <w:tcW w:w="6312" w:type="dxa"/>
            <w:shd w:val="clear" w:color="auto" w:fill="auto"/>
          </w:tcPr>
          <w:p w14:paraId="635E6DE6" w14:textId="77777777" w:rsidR="006F05D1" w:rsidRPr="005B7A1C" w:rsidRDefault="006F05D1" w:rsidP="006F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F34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для ЗДУР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 w:rsidRPr="005B7A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Управление    методической работой </w:t>
            </w:r>
          </w:p>
          <w:p w14:paraId="38AAEE4A" w14:textId="77777777" w:rsidR="006F05D1" w:rsidRPr="005B7A1C" w:rsidRDefault="006F05D1" w:rsidP="006F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7A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 внедрении компетентностного подхода </w:t>
            </w:r>
          </w:p>
          <w:p w14:paraId="10846FA4" w14:textId="77777777" w:rsidR="006F05D1" w:rsidRPr="00FC5852" w:rsidRDefault="006F05D1" w:rsidP="006F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7A1C">
              <w:rPr>
                <w:rFonts w:ascii="Times New Roman" w:hAnsi="Times New Roman"/>
                <w:sz w:val="24"/>
                <w:szCs w:val="24"/>
                <w:lang w:val="kk-KZ"/>
              </w:rPr>
              <w:t>в образовательный процесс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43BBA97D" w14:textId="77777777" w:rsidR="006F05D1" w:rsidRPr="00FC5852" w:rsidRDefault="006F05D1" w:rsidP="006F0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5852">
              <w:rPr>
                <w:rFonts w:ascii="Times New Roman" w:hAnsi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2268" w:type="dxa"/>
            <w:shd w:val="clear" w:color="auto" w:fill="auto"/>
          </w:tcPr>
          <w:p w14:paraId="1162021F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Кауметова М.А</w:t>
            </w:r>
          </w:p>
        </w:tc>
        <w:tc>
          <w:tcPr>
            <w:tcW w:w="2977" w:type="dxa"/>
            <w:shd w:val="clear" w:color="auto" w:fill="auto"/>
          </w:tcPr>
          <w:p w14:paraId="77F80D57" w14:textId="77777777" w:rsidR="006F05D1" w:rsidRPr="0058653A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8653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Материалы семинара</w:t>
            </w:r>
          </w:p>
        </w:tc>
      </w:tr>
      <w:tr w:rsidR="006F05D1" w:rsidRPr="00B228ED" w14:paraId="4B7A1B83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55A6044A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50</w:t>
            </w:r>
          </w:p>
        </w:tc>
        <w:tc>
          <w:tcPr>
            <w:tcW w:w="6312" w:type="dxa"/>
            <w:shd w:val="clear" w:color="auto" w:fill="auto"/>
          </w:tcPr>
          <w:p w14:paraId="5CFF726F" w14:textId="77777777" w:rsidR="006F05D1" w:rsidRPr="00FC5852" w:rsidRDefault="006F05D1" w:rsidP="006F0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«</w:t>
            </w:r>
            <w:r w:rsidRPr="00FC585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Компьютерные технологии как инструмент развития интеллектуальных и творческих сп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особностей учащихся»</w:t>
            </w:r>
            <w:r w:rsidRPr="00FC585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2126" w:type="dxa"/>
            <w:shd w:val="clear" w:color="auto" w:fill="auto"/>
          </w:tcPr>
          <w:p w14:paraId="4ED5FE37" w14:textId="77777777" w:rsidR="006F05D1" w:rsidRPr="00FC5852" w:rsidRDefault="006F05D1" w:rsidP="006F05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5852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shd w:val="clear" w:color="auto" w:fill="auto"/>
          </w:tcPr>
          <w:p w14:paraId="0286616C" w14:textId="77777777" w:rsidR="006F05D1" w:rsidRPr="00FC5852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Утюпова А.Т</w:t>
            </w:r>
          </w:p>
        </w:tc>
        <w:tc>
          <w:tcPr>
            <w:tcW w:w="2977" w:type="dxa"/>
            <w:shd w:val="clear" w:color="auto" w:fill="auto"/>
          </w:tcPr>
          <w:p w14:paraId="78540CC0" w14:textId="77777777" w:rsidR="006F05D1" w:rsidRPr="0058653A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8653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Материалы семинара</w:t>
            </w:r>
          </w:p>
        </w:tc>
      </w:tr>
      <w:tr w:rsidR="006F05D1" w:rsidRPr="00B228ED" w14:paraId="53C44811" w14:textId="77777777" w:rsidTr="00B965D2">
        <w:trPr>
          <w:trHeight w:val="324"/>
        </w:trPr>
        <w:tc>
          <w:tcPr>
            <w:tcW w:w="742" w:type="dxa"/>
            <w:shd w:val="clear" w:color="auto" w:fill="auto"/>
          </w:tcPr>
          <w:p w14:paraId="267E4170" w14:textId="77777777" w:rsidR="006F05D1" w:rsidRPr="00B228ED" w:rsidRDefault="006F05D1" w:rsidP="006F05D1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51</w:t>
            </w:r>
          </w:p>
        </w:tc>
        <w:tc>
          <w:tcPr>
            <w:tcW w:w="6312" w:type="dxa"/>
            <w:shd w:val="clear" w:color="auto" w:fill="auto"/>
          </w:tcPr>
          <w:p w14:paraId="54A13F27" w14:textId="77777777" w:rsidR="006F05D1" w:rsidRPr="00B228ED" w:rsidRDefault="006F05D1" w:rsidP="006F05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148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Методическое </w:t>
            </w:r>
            <w:r w:rsidRPr="00E14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</w:t>
            </w: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B228ED">
              <w:rPr>
                <w:rFonts w:ascii="Times New Roman" w:hAnsi="Times New Roman" w:cs="Times New Roman"/>
                <w:sz w:val="24"/>
                <w:szCs w:val="24"/>
              </w:rPr>
              <w:t>Проектная работа как средство повышения мотивации учащихся</w:t>
            </w: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4900905C" w14:textId="77777777" w:rsidR="006F05D1" w:rsidRPr="00B228ED" w:rsidRDefault="006F05D1" w:rsidP="00093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2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2268" w:type="dxa"/>
            <w:shd w:val="clear" w:color="auto" w:fill="auto"/>
          </w:tcPr>
          <w:p w14:paraId="35AF076B" w14:textId="77777777" w:rsidR="006F05D1" w:rsidRPr="00B228ED" w:rsidRDefault="006F05D1" w:rsidP="006F0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Карамбаева </w:t>
            </w:r>
          </w:p>
        </w:tc>
        <w:tc>
          <w:tcPr>
            <w:tcW w:w="2977" w:type="dxa"/>
            <w:shd w:val="clear" w:color="auto" w:fill="auto"/>
          </w:tcPr>
          <w:p w14:paraId="16BC603A" w14:textId="77777777" w:rsidR="006F05D1" w:rsidRPr="0058653A" w:rsidRDefault="006F05D1" w:rsidP="006F05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8653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Материалы семинара</w:t>
            </w:r>
          </w:p>
        </w:tc>
      </w:tr>
    </w:tbl>
    <w:p w14:paraId="2C0D9A74" w14:textId="77777777" w:rsidR="00421911" w:rsidRPr="003B0857" w:rsidRDefault="00421911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421911" w:rsidRPr="003B0857" w:rsidSect="0042191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B094C2A4"/>
    <w:name w:val="WW8Num6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  <w:color w:val="000000"/>
      </w:rPr>
    </w:lvl>
  </w:abstractNum>
  <w:abstractNum w:abstractNumId="6" w15:restartNumberingAfterBreak="0">
    <w:nsid w:val="06337C64"/>
    <w:multiLevelType w:val="hybridMultilevel"/>
    <w:tmpl w:val="57081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0000F"/>
    <w:multiLevelType w:val="hybridMultilevel"/>
    <w:tmpl w:val="4AB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F0316"/>
    <w:multiLevelType w:val="hybridMultilevel"/>
    <w:tmpl w:val="6DF6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01337"/>
    <w:multiLevelType w:val="hybridMultilevel"/>
    <w:tmpl w:val="8B42D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524E3"/>
    <w:multiLevelType w:val="hybridMultilevel"/>
    <w:tmpl w:val="22F43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403C7"/>
    <w:multiLevelType w:val="hybridMultilevel"/>
    <w:tmpl w:val="F9002A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C3413"/>
    <w:multiLevelType w:val="hybridMultilevel"/>
    <w:tmpl w:val="8610B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B0C96"/>
    <w:multiLevelType w:val="hybridMultilevel"/>
    <w:tmpl w:val="850A7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37746"/>
    <w:multiLevelType w:val="hybridMultilevel"/>
    <w:tmpl w:val="8610B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E1CF5"/>
    <w:multiLevelType w:val="hybridMultilevel"/>
    <w:tmpl w:val="805A9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221FD"/>
    <w:multiLevelType w:val="hybridMultilevel"/>
    <w:tmpl w:val="ED0A5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96844">
    <w:abstractNumId w:val="0"/>
  </w:num>
  <w:num w:numId="2" w16cid:durableId="1401321475">
    <w:abstractNumId w:val="1"/>
  </w:num>
  <w:num w:numId="3" w16cid:durableId="1420830814">
    <w:abstractNumId w:val="2"/>
  </w:num>
  <w:num w:numId="4" w16cid:durableId="717893936">
    <w:abstractNumId w:val="3"/>
  </w:num>
  <w:num w:numId="5" w16cid:durableId="167596882">
    <w:abstractNumId w:val="4"/>
  </w:num>
  <w:num w:numId="6" w16cid:durableId="537862416">
    <w:abstractNumId w:val="5"/>
  </w:num>
  <w:num w:numId="7" w16cid:durableId="152336005">
    <w:abstractNumId w:val="8"/>
  </w:num>
  <w:num w:numId="8" w16cid:durableId="2054302647">
    <w:abstractNumId w:val="14"/>
  </w:num>
  <w:num w:numId="9" w16cid:durableId="181431582">
    <w:abstractNumId w:val="12"/>
  </w:num>
  <w:num w:numId="10" w16cid:durableId="2103716902">
    <w:abstractNumId w:val="13"/>
  </w:num>
  <w:num w:numId="11" w16cid:durableId="203248583">
    <w:abstractNumId w:val="15"/>
  </w:num>
  <w:num w:numId="12" w16cid:durableId="285620732">
    <w:abstractNumId w:val="6"/>
  </w:num>
  <w:num w:numId="13" w16cid:durableId="437872509">
    <w:abstractNumId w:val="7"/>
  </w:num>
  <w:num w:numId="14" w16cid:durableId="477036619">
    <w:abstractNumId w:val="16"/>
  </w:num>
  <w:num w:numId="15" w16cid:durableId="860313154">
    <w:abstractNumId w:val="9"/>
  </w:num>
  <w:num w:numId="16" w16cid:durableId="810515010">
    <w:abstractNumId w:val="10"/>
  </w:num>
  <w:num w:numId="17" w16cid:durableId="9003617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70"/>
    <w:rsid w:val="000143D9"/>
    <w:rsid w:val="0004012F"/>
    <w:rsid w:val="00063E72"/>
    <w:rsid w:val="0009250B"/>
    <w:rsid w:val="00093524"/>
    <w:rsid w:val="000B21D0"/>
    <w:rsid w:val="000B79DF"/>
    <w:rsid w:val="000E6AE1"/>
    <w:rsid w:val="00125616"/>
    <w:rsid w:val="001362CD"/>
    <w:rsid w:val="00185FCC"/>
    <w:rsid w:val="001E4971"/>
    <w:rsid w:val="001E54E9"/>
    <w:rsid w:val="002012C0"/>
    <w:rsid w:val="00231634"/>
    <w:rsid w:val="00284825"/>
    <w:rsid w:val="00294CE3"/>
    <w:rsid w:val="002E5D7C"/>
    <w:rsid w:val="002E625E"/>
    <w:rsid w:val="0036484A"/>
    <w:rsid w:val="00383C99"/>
    <w:rsid w:val="00395B6B"/>
    <w:rsid w:val="003B0857"/>
    <w:rsid w:val="004166BC"/>
    <w:rsid w:val="00421911"/>
    <w:rsid w:val="004776E5"/>
    <w:rsid w:val="004F349E"/>
    <w:rsid w:val="0058653A"/>
    <w:rsid w:val="005A362F"/>
    <w:rsid w:val="005B7A1C"/>
    <w:rsid w:val="0060766D"/>
    <w:rsid w:val="006104BF"/>
    <w:rsid w:val="006115E3"/>
    <w:rsid w:val="00633EF1"/>
    <w:rsid w:val="0064358F"/>
    <w:rsid w:val="006876F5"/>
    <w:rsid w:val="006F05D1"/>
    <w:rsid w:val="0071279A"/>
    <w:rsid w:val="00773B87"/>
    <w:rsid w:val="007A68FC"/>
    <w:rsid w:val="007E0535"/>
    <w:rsid w:val="007F2B01"/>
    <w:rsid w:val="008513B7"/>
    <w:rsid w:val="00872745"/>
    <w:rsid w:val="00892E03"/>
    <w:rsid w:val="00936AE5"/>
    <w:rsid w:val="009638C7"/>
    <w:rsid w:val="00993C02"/>
    <w:rsid w:val="009F61B0"/>
    <w:rsid w:val="00A34BEA"/>
    <w:rsid w:val="00A53020"/>
    <w:rsid w:val="00A91410"/>
    <w:rsid w:val="00A924EF"/>
    <w:rsid w:val="00B228ED"/>
    <w:rsid w:val="00B32DB3"/>
    <w:rsid w:val="00B47E88"/>
    <w:rsid w:val="00B5169E"/>
    <w:rsid w:val="00B827F7"/>
    <w:rsid w:val="00B9177B"/>
    <w:rsid w:val="00B965D2"/>
    <w:rsid w:val="00BD3738"/>
    <w:rsid w:val="00C239DD"/>
    <w:rsid w:val="00C25E6B"/>
    <w:rsid w:val="00CB4B78"/>
    <w:rsid w:val="00CD2970"/>
    <w:rsid w:val="00CE152B"/>
    <w:rsid w:val="00CE79C7"/>
    <w:rsid w:val="00D528E0"/>
    <w:rsid w:val="00DB578A"/>
    <w:rsid w:val="00DC70D6"/>
    <w:rsid w:val="00E1482D"/>
    <w:rsid w:val="00E93DF9"/>
    <w:rsid w:val="00EA0C5A"/>
    <w:rsid w:val="00F07D85"/>
    <w:rsid w:val="00F318D7"/>
    <w:rsid w:val="00F37926"/>
    <w:rsid w:val="00F51344"/>
    <w:rsid w:val="00F5749C"/>
    <w:rsid w:val="00F74F81"/>
    <w:rsid w:val="00FC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ABDD"/>
  <w15:docId w15:val="{C359554E-9619-44B3-83CE-5E6E18FE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9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References,Bullets,Numbered Paragraph,Main numbered paragraph,Numbered List Paragraph,123 List Paragraph,List Paragraph (numbered (a)),List Paragraph nowy,Liste 1,List_Paragraph,Multilevel para_II,List Paragraph1,Bullet paras"/>
    <w:basedOn w:val="a"/>
    <w:link w:val="a4"/>
    <w:uiPriority w:val="34"/>
    <w:qFormat/>
    <w:rsid w:val="0042191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маркированный Знак,References Знак,Bullets Знак,Numbered Paragraph Знак,Main numbered paragraph Знак,Numbered List Paragraph Знак,123 List Paragraph Знак,List Paragraph (numbered (a)) Знак,List Paragraph nowy Знак,Liste 1 Знак"/>
    <w:link w:val="a3"/>
    <w:uiPriority w:val="34"/>
    <w:qFormat/>
    <w:locked/>
    <w:rsid w:val="00421911"/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421911"/>
    <w:rPr>
      <w:b/>
      <w:bCs/>
    </w:rPr>
  </w:style>
  <w:style w:type="paragraph" w:customStyle="1" w:styleId="1">
    <w:name w:val="Обычный1"/>
    <w:rsid w:val="00C25E6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">
    <w:name w:val="Содержимое таблицы"/>
    <w:basedOn w:val="a"/>
    <w:rsid w:val="00633E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link w:val="a8"/>
    <w:uiPriority w:val="1"/>
    <w:qFormat/>
    <w:rsid w:val="00993C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993C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3620</Words>
  <Characters>20637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2023-01-23T09:51:00Z</cp:lastPrinted>
  <dcterms:created xsi:type="dcterms:W3CDTF">2023-10-26T05:13:00Z</dcterms:created>
  <dcterms:modified xsi:type="dcterms:W3CDTF">2023-10-26T05:13:00Z</dcterms:modified>
</cp:coreProperties>
</file>